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1EFAA" w14:textId="0D8532B4" w:rsidR="00BD6CE7" w:rsidRPr="00F85539" w:rsidRDefault="0091437B" w:rsidP="00BD6CE7">
      <w:pPr>
        <w:jc w:val="both"/>
        <w:rPr>
          <w:rFonts w:ascii="HRTimes" w:hAnsi="HRTimes" w:cs="HRTimes"/>
          <w:i/>
          <w:sz w:val="28"/>
          <w:lang w:val="hr-HR"/>
        </w:rPr>
      </w:pPr>
      <w:r>
        <w:rPr>
          <w:rFonts w:ascii="HRTimes" w:hAnsi="HRTimes" w:cs="HRTimes"/>
          <w:i/>
          <w:lang w:val="hr-HR"/>
        </w:rPr>
        <w:t>Na temelju članka 13.</w:t>
      </w:r>
      <w:r w:rsidR="00BD6CE7" w:rsidRPr="00F85539">
        <w:rPr>
          <w:rFonts w:ascii="HRTimes" w:hAnsi="HRTimes" w:cs="HRTimes"/>
          <w:i/>
          <w:lang w:val="hr-HR"/>
        </w:rPr>
        <w:t xml:space="preserve">  Zakona o udrugama (“Narodne novine” br. 74/14</w:t>
      </w:r>
      <w:r w:rsidR="00F22F5E" w:rsidRPr="00F85539">
        <w:rPr>
          <w:rFonts w:ascii="HRTimes" w:hAnsi="HRTimes" w:cs="HRTimes"/>
          <w:i/>
          <w:lang w:val="hr-HR"/>
        </w:rPr>
        <w:t>, 70/17</w:t>
      </w:r>
      <w:r w:rsidR="00F5538B" w:rsidRPr="00F85539">
        <w:rPr>
          <w:rFonts w:ascii="HRTimes" w:hAnsi="HRTimes" w:cs="HRTimes"/>
          <w:i/>
          <w:lang w:val="hr-HR"/>
        </w:rPr>
        <w:t>, 98/19 i 151/22</w:t>
      </w:r>
      <w:r w:rsidR="00BD6CE7" w:rsidRPr="00F85539">
        <w:rPr>
          <w:rFonts w:ascii="HRTimes" w:hAnsi="HRTimes" w:cs="HRTimes"/>
          <w:i/>
          <w:lang w:val="hr-HR"/>
        </w:rPr>
        <w:t xml:space="preserve">) i članka </w:t>
      </w:r>
      <w:r w:rsidR="002F1953" w:rsidRPr="00F85539">
        <w:rPr>
          <w:rFonts w:ascii="HRTimes" w:hAnsi="HRTimes" w:cs="HRTimes"/>
          <w:i/>
          <w:lang w:val="hr-HR"/>
        </w:rPr>
        <w:t>33. stavak 1</w:t>
      </w:r>
      <w:r w:rsidR="00BD6CE7" w:rsidRPr="00F85539">
        <w:rPr>
          <w:rFonts w:ascii="HRTimes" w:hAnsi="HRTimes" w:cs="HRTimes"/>
          <w:i/>
          <w:lang w:val="hr-HR"/>
        </w:rPr>
        <w:t>. Zakona o sportu (“Narodne novine” br.</w:t>
      </w:r>
      <w:r w:rsidR="002F1953" w:rsidRPr="00F85539">
        <w:rPr>
          <w:rFonts w:ascii="HRTimes" w:hAnsi="HRTimes" w:cs="HRTimes"/>
          <w:i/>
          <w:lang w:val="hr-HR"/>
        </w:rPr>
        <w:t xml:space="preserve"> 141</w:t>
      </w:r>
      <w:r w:rsidR="00BD6CE7" w:rsidRPr="00F85539">
        <w:rPr>
          <w:rFonts w:ascii="HRTimes" w:hAnsi="HRTimes" w:cs="HRTimes"/>
          <w:i/>
          <w:lang w:val="hr-HR"/>
        </w:rPr>
        <w:t>/</w:t>
      </w:r>
      <w:r w:rsidR="002F1953" w:rsidRPr="00F85539">
        <w:rPr>
          <w:rFonts w:ascii="HRTimes" w:hAnsi="HRTimes" w:cs="HRTimes"/>
          <w:i/>
          <w:lang w:val="hr-HR"/>
        </w:rPr>
        <w:t>22</w:t>
      </w:r>
      <w:r w:rsidR="00BD6CE7" w:rsidRPr="00F85539">
        <w:rPr>
          <w:rFonts w:ascii="HRTimes" w:hAnsi="HRTimes" w:cs="HRTimes"/>
          <w:i/>
          <w:lang w:val="hr-HR"/>
        </w:rPr>
        <w:t>.)   Skupština Športsko ribolovnog društva “Drava”</w:t>
      </w:r>
      <w:r w:rsidR="00393162" w:rsidRPr="00F85539">
        <w:rPr>
          <w:rFonts w:ascii="HRTimes" w:hAnsi="HRTimes" w:cs="HRTimes"/>
          <w:i/>
          <w:lang w:val="hr-HR"/>
        </w:rPr>
        <w:t xml:space="preserve"> Osijek Donji Grad</w:t>
      </w:r>
      <w:r w:rsidR="00BD6CE7" w:rsidRPr="00F85539">
        <w:rPr>
          <w:rFonts w:ascii="HRTimes" w:hAnsi="HRTimes" w:cs="HRTimes"/>
          <w:i/>
          <w:lang w:val="hr-HR"/>
        </w:rPr>
        <w:t xml:space="preserve"> , na sjednici održanoj </w:t>
      </w:r>
      <w:r w:rsidR="00393162" w:rsidRPr="00F85539">
        <w:rPr>
          <w:rFonts w:ascii="HRTimes" w:hAnsi="HRTimes" w:cs="HRTimes"/>
          <w:i/>
          <w:lang w:val="hr-HR"/>
        </w:rPr>
        <w:t xml:space="preserve">dana </w:t>
      </w:r>
      <w:r w:rsidR="009849D0">
        <w:rPr>
          <w:rFonts w:ascii="HRTimes" w:hAnsi="HRTimes" w:cs="HRTimes"/>
          <w:i/>
          <w:lang w:val="hr-HR"/>
        </w:rPr>
        <w:t>22.06.2022.</w:t>
      </w:r>
      <w:r w:rsidR="00BD6CE7" w:rsidRPr="00F85539">
        <w:rPr>
          <w:rFonts w:ascii="HRTimes" w:hAnsi="HRTimes" w:cs="HRTimes"/>
          <w:i/>
          <w:lang w:val="hr-HR"/>
        </w:rPr>
        <w:t xml:space="preserve"> godine, donijela je </w:t>
      </w:r>
    </w:p>
    <w:p w14:paraId="6E343116" w14:textId="77777777" w:rsidR="00BD6CE7" w:rsidRPr="00F85539" w:rsidRDefault="00BD6CE7" w:rsidP="00BD6CE7">
      <w:pPr>
        <w:jc w:val="both"/>
        <w:rPr>
          <w:rFonts w:ascii="HRTimes" w:hAnsi="HRTimes" w:cs="HRTimes"/>
          <w:i/>
          <w:sz w:val="28"/>
          <w:lang w:val="hr-HR"/>
        </w:rPr>
      </w:pPr>
    </w:p>
    <w:p w14:paraId="634BFB25" w14:textId="77777777" w:rsidR="00BD6CE7" w:rsidRPr="00F85539" w:rsidRDefault="00BD6CE7" w:rsidP="00BD6CE7">
      <w:pPr>
        <w:ind w:right="-3"/>
        <w:jc w:val="center"/>
        <w:rPr>
          <w:rFonts w:ascii="HRTimes" w:hAnsi="HRTimes" w:cs="HRTimes"/>
          <w:b/>
          <w:i/>
          <w:sz w:val="32"/>
          <w:szCs w:val="32"/>
          <w:lang w:val="hr-HR"/>
        </w:rPr>
      </w:pPr>
      <w:r w:rsidRPr="00F85539">
        <w:rPr>
          <w:rFonts w:ascii="HRTimes" w:hAnsi="HRTimes" w:cs="HRTimes"/>
          <w:b/>
          <w:i/>
          <w:sz w:val="32"/>
          <w:szCs w:val="32"/>
          <w:lang w:val="hr-HR"/>
        </w:rPr>
        <w:t>S T A T U T</w:t>
      </w:r>
    </w:p>
    <w:p w14:paraId="74EEB8D8" w14:textId="77777777" w:rsidR="00BD6CE7" w:rsidRPr="00D235C0" w:rsidRDefault="00BD6CE7" w:rsidP="00BD6CE7">
      <w:pPr>
        <w:jc w:val="center"/>
        <w:rPr>
          <w:rFonts w:ascii="HRTimes" w:hAnsi="HRTimes" w:cs="HRTimes"/>
          <w:b/>
          <w:i/>
          <w:lang w:val="hr-HR"/>
        </w:rPr>
      </w:pPr>
      <w:r w:rsidRPr="00D235C0">
        <w:rPr>
          <w:rFonts w:ascii="HRTimes" w:hAnsi="HRTimes" w:cs="HRTimes"/>
          <w:b/>
          <w:i/>
          <w:sz w:val="32"/>
          <w:szCs w:val="32"/>
          <w:lang w:val="hr-HR"/>
        </w:rPr>
        <w:t>ŠPORTSKO RIBOLOVNOG DRUŠTVA“DRAVA“ OSIJEK DONJI GRAD</w:t>
      </w:r>
    </w:p>
    <w:p w14:paraId="053620B9" w14:textId="77777777" w:rsidR="00BD6CE7" w:rsidRPr="00D235C0" w:rsidRDefault="00BD6CE7" w:rsidP="00BD6CE7">
      <w:pPr>
        <w:jc w:val="center"/>
        <w:rPr>
          <w:rFonts w:ascii="HRTimes" w:hAnsi="HRTimes" w:cs="HRTimes"/>
          <w:b/>
          <w:i/>
          <w:lang w:val="hr-HR"/>
        </w:rPr>
      </w:pPr>
    </w:p>
    <w:p w14:paraId="0891FC34" w14:textId="77777777" w:rsidR="00BD6CE7" w:rsidRPr="00D235C0" w:rsidRDefault="00BD6CE7" w:rsidP="00BD6CE7">
      <w:pPr>
        <w:rPr>
          <w:rFonts w:ascii="HRTimes" w:hAnsi="HRTimes" w:cs="HRTimes"/>
          <w:b/>
          <w:i/>
          <w:lang w:val="hr-HR"/>
        </w:rPr>
      </w:pPr>
      <w:r w:rsidRPr="00D235C0">
        <w:rPr>
          <w:rFonts w:ascii="HRTimes" w:hAnsi="HRTimes" w:cs="HRTimes"/>
          <w:b/>
          <w:i/>
          <w:lang w:val="hr-HR"/>
        </w:rPr>
        <w:t>OPĆE ODREDBE</w:t>
      </w:r>
    </w:p>
    <w:p w14:paraId="638503B2"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1.</w:t>
      </w:r>
    </w:p>
    <w:p w14:paraId="00EBB556" w14:textId="77777777" w:rsidR="00BD6CE7" w:rsidRPr="00D235C0" w:rsidRDefault="00BD6CE7" w:rsidP="00BD6CE7">
      <w:pPr>
        <w:jc w:val="both"/>
        <w:rPr>
          <w:rFonts w:ascii="HRTimes" w:hAnsi="HRTimes" w:cs="HRTimes"/>
          <w:b/>
          <w:i/>
          <w:lang w:val="hr-HR"/>
        </w:rPr>
      </w:pPr>
      <w:r w:rsidRPr="00D235C0">
        <w:rPr>
          <w:rFonts w:ascii="HRTimes" w:hAnsi="HRTimes" w:cs="HRTimes"/>
          <w:i/>
          <w:lang w:val="hr-HR"/>
        </w:rPr>
        <w:t>Športsko ribolovno društvo Drava  (u daljnjem tekstu Društvo) je sportska udruga u koju se slobodno i dragovoljno udružuju građani, sportski ribolovci, sportski djelatnici, natjecatelji, ljubitelji sportskog ribolova  i pravne osobe radi  unapređenja sportskog ribolova.</w:t>
      </w:r>
    </w:p>
    <w:p w14:paraId="6D984668" w14:textId="77777777" w:rsidR="00BD6CE7" w:rsidRPr="00D235C0" w:rsidRDefault="00BD6CE7" w:rsidP="00BD6CE7">
      <w:pPr>
        <w:jc w:val="center"/>
        <w:rPr>
          <w:rFonts w:ascii="HRTimes" w:hAnsi="HRTimes" w:cs="HRTimes"/>
          <w:b/>
          <w:i/>
          <w:lang w:val="hr-HR"/>
        </w:rPr>
      </w:pPr>
    </w:p>
    <w:p w14:paraId="05D1FD65"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2.</w:t>
      </w:r>
    </w:p>
    <w:p w14:paraId="63F2C336" w14:textId="54ECC3E3" w:rsidR="00BD6CE7" w:rsidRPr="00D235C0" w:rsidRDefault="00BD6CE7" w:rsidP="00BD6CE7">
      <w:pPr>
        <w:jc w:val="both"/>
        <w:rPr>
          <w:rFonts w:ascii="HRTimes" w:hAnsi="HRTimes" w:cs="HRTimes"/>
          <w:b/>
          <w:i/>
          <w:lang w:val="hr-HR"/>
        </w:rPr>
      </w:pPr>
      <w:r w:rsidRPr="00D235C0">
        <w:rPr>
          <w:rFonts w:ascii="HRTimes" w:hAnsi="HRTimes" w:cs="HRTimes"/>
          <w:i/>
          <w:lang w:val="hr-HR"/>
        </w:rPr>
        <w:t>Ovim Statutom pobliže se utvrđuju i uređuju naziv, sjedište i područje djelovanja Društva, pečat i štambilj, zastupanje i predstavljanje Društva, javnost rada Društva, ciljevi i zadaci Društva, djelatnosti kojima se ostvaruju ciljevi, članstvo, prava, obveze i stegovne odgovornosti članova, unutarnji ustroj Društva, njegova tijela i njihov sastav, ovlasti, način odlučivanja, uvjeti i način</w:t>
      </w:r>
      <w:r w:rsidRPr="00D235C0">
        <w:rPr>
          <w:rFonts w:ascii="HRTimes" w:hAnsi="HRTimes" w:cs="HRTimes"/>
          <w:lang w:val="hr-HR"/>
        </w:rPr>
        <w:t xml:space="preserve"> </w:t>
      </w:r>
      <w:r w:rsidRPr="00D235C0">
        <w:rPr>
          <w:rFonts w:ascii="HRTimes" w:hAnsi="HRTimes" w:cs="HRTimes"/>
          <w:i/>
          <w:lang w:val="hr-HR"/>
        </w:rPr>
        <w:t>izbora i opoziva, trajanje mandata te odgovornost članova, planiranje, programiranje i materijalno-financijsko poslovanje, imovina i raspolaganje s mogućom dobiti, način stjecanja imovine, prestanak Društva i postupak s imovinom u slučaja prestanka, obavljanje stručnih i administrativno-tehničkih poslova Društva, priznanja,</w:t>
      </w:r>
      <w:r w:rsidR="00A05FBB">
        <w:rPr>
          <w:rFonts w:ascii="HRTimes" w:hAnsi="HRTimes" w:cs="HRTimes"/>
          <w:i/>
          <w:lang w:val="hr-HR"/>
        </w:rPr>
        <w:t xml:space="preserve"> </w:t>
      </w:r>
      <w:r w:rsidRPr="00D235C0">
        <w:rPr>
          <w:rFonts w:ascii="HRTimes" w:hAnsi="HRTimes" w:cs="HRTimes"/>
          <w:i/>
          <w:lang w:val="hr-HR"/>
        </w:rPr>
        <w:t>imenovanje i opozivanje likvidatora Društva, način i postupak donošenja Statuta i drugih općih akata te druga pitanja od značaja za Društvo koja je potrebno urediti ovim Statutom.</w:t>
      </w:r>
    </w:p>
    <w:p w14:paraId="7337DF4E" w14:textId="77777777" w:rsidR="00BD6CE7" w:rsidRPr="00D235C0" w:rsidRDefault="00BD6CE7" w:rsidP="00BD6CE7">
      <w:pPr>
        <w:jc w:val="both"/>
        <w:rPr>
          <w:rFonts w:ascii="HRTimes" w:hAnsi="HRTimes" w:cs="HRTimes"/>
          <w:b/>
          <w:i/>
          <w:lang w:val="hr-HR"/>
        </w:rPr>
      </w:pPr>
    </w:p>
    <w:p w14:paraId="417EBABB"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3.</w:t>
      </w:r>
    </w:p>
    <w:p w14:paraId="35CE7A77"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Društvo ima svojstvo neprofitne pravne osobe. </w:t>
      </w:r>
    </w:p>
    <w:p w14:paraId="4D3CFB99" w14:textId="4B0AAC77" w:rsidR="00BD6CE7" w:rsidRPr="00D235C0" w:rsidRDefault="00BD6CE7" w:rsidP="00BD6CE7">
      <w:pPr>
        <w:jc w:val="both"/>
        <w:rPr>
          <w:rFonts w:ascii="HRTimes" w:hAnsi="HRTimes" w:cs="HRTimes"/>
          <w:i/>
          <w:lang w:val="hr-HR"/>
        </w:rPr>
      </w:pPr>
      <w:r w:rsidRPr="00D235C0">
        <w:rPr>
          <w:rFonts w:ascii="HRTimes" w:hAnsi="HRTimes" w:cs="HRTimes"/>
          <w:i/>
          <w:lang w:val="hr-HR"/>
        </w:rPr>
        <w:t>Pravnu sposobnost Društvo  stje</w:t>
      </w:r>
      <w:r w:rsidR="008727CF">
        <w:rPr>
          <w:rFonts w:ascii="HRTimes" w:hAnsi="HRTimes" w:cs="HRTimes"/>
          <w:i/>
          <w:lang w:val="hr-HR"/>
        </w:rPr>
        <w:t>č</w:t>
      </w:r>
      <w:r w:rsidRPr="00D235C0">
        <w:rPr>
          <w:rFonts w:ascii="HRTimes" w:hAnsi="HRTimes" w:cs="HRTimes"/>
          <w:i/>
          <w:lang w:val="hr-HR"/>
        </w:rPr>
        <w:t xml:space="preserve">e upisom u Registar udruga Republike Hrvatske. </w:t>
      </w:r>
    </w:p>
    <w:p w14:paraId="378D0AA7" w14:textId="77777777" w:rsidR="00BD6CE7" w:rsidRPr="00D235C0" w:rsidRDefault="00BD6CE7" w:rsidP="00BD6CE7">
      <w:pPr>
        <w:jc w:val="both"/>
        <w:rPr>
          <w:rFonts w:ascii="HRTimes" w:hAnsi="HRTimes" w:cs="HRTimes"/>
          <w:i/>
          <w:lang w:val="hr-HR"/>
        </w:rPr>
      </w:pPr>
    </w:p>
    <w:p w14:paraId="38DE7BFD"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4.</w:t>
      </w:r>
    </w:p>
    <w:p w14:paraId="4A477226"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Puni naziv Društva je: Športsko ribolovno društva „Drava“ Osijek Donji grad</w:t>
      </w:r>
    </w:p>
    <w:p w14:paraId="31F30275"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Sjedište Društva je  u Osijeku.</w:t>
      </w:r>
    </w:p>
    <w:p w14:paraId="52B2167F" w14:textId="2E40AB16" w:rsidR="00BD6CE7" w:rsidRPr="00D235C0" w:rsidRDefault="00BD6CE7" w:rsidP="00BD6CE7">
      <w:pPr>
        <w:jc w:val="both"/>
        <w:rPr>
          <w:rFonts w:ascii="HRTimes" w:hAnsi="HRTimes" w:cs="HRTimes"/>
          <w:i/>
          <w:lang w:val="hr-HR"/>
        </w:rPr>
      </w:pPr>
      <w:r w:rsidRPr="00D235C0">
        <w:rPr>
          <w:rFonts w:ascii="HRTimes" w:hAnsi="HRTimes" w:cs="HRTimes"/>
          <w:i/>
          <w:lang w:val="hr-HR"/>
        </w:rPr>
        <w:t>Odluku o promjeni</w:t>
      </w:r>
      <w:r w:rsidR="0091437B">
        <w:rPr>
          <w:rFonts w:ascii="HRTimes" w:hAnsi="HRTimes" w:cs="HRTimes"/>
          <w:i/>
          <w:lang w:val="hr-HR"/>
        </w:rPr>
        <w:t xml:space="preserve"> adrese</w:t>
      </w:r>
      <w:r w:rsidRPr="00D235C0">
        <w:rPr>
          <w:rFonts w:ascii="HRTimes" w:hAnsi="HRTimes" w:cs="HRTimes"/>
          <w:i/>
          <w:lang w:val="hr-HR"/>
        </w:rPr>
        <w:t xml:space="preserve">  sjedišta donosi Izvršni odbor Društva. </w:t>
      </w:r>
    </w:p>
    <w:p w14:paraId="1515F7BB"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Naziv Društva  je izvorni i stalni, a odlukom Skupštine, na prijedlog  sponzora, može se mijenjati.</w:t>
      </w:r>
    </w:p>
    <w:p w14:paraId="06CD8280" w14:textId="77777777" w:rsidR="00BD6CE7" w:rsidRPr="00D235C0" w:rsidRDefault="00BD6CE7" w:rsidP="00BD6CE7">
      <w:pPr>
        <w:jc w:val="both"/>
        <w:rPr>
          <w:rFonts w:ascii="HRTimes" w:hAnsi="HRTimes" w:cs="HRTimes"/>
          <w:i/>
          <w:lang w:val="hr-HR"/>
        </w:rPr>
      </w:pPr>
    </w:p>
    <w:p w14:paraId="15141982"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5.</w:t>
      </w:r>
    </w:p>
    <w:p w14:paraId="3F233BC3" w14:textId="77777777" w:rsidR="00BD6CE7" w:rsidRPr="00D235C0" w:rsidRDefault="00BD6CE7" w:rsidP="00BD6CE7">
      <w:pPr>
        <w:jc w:val="both"/>
        <w:rPr>
          <w:rFonts w:ascii="HRTimes" w:hAnsi="HRTimes" w:cs="HRTimes"/>
          <w:b/>
          <w:i/>
          <w:lang w:val="hr-HR"/>
        </w:rPr>
      </w:pPr>
      <w:r w:rsidRPr="00D235C0">
        <w:rPr>
          <w:rFonts w:ascii="HRTimes" w:hAnsi="HRTimes" w:cs="HRTimes"/>
          <w:i/>
          <w:lang w:val="hr-HR"/>
        </w:rPr>
        <w:t>Društvo je član Zajednice sportsko ribolovnih društava Osijek.</w:t>
      </w:r>
    </w:p>
    <w:p w14:paraId="45B86FC5" w14:textId="77777777" w:rsidR="00BD6CE7" w:rsidRPr="00D235C0" w:rsidRDefault="00BD6CE7" w:rsidP="00BD6CE7">
      <w:pPr>
        <w:jc w:val="center"/>
        <w:rPr>
          <w:rFonts w:ascii="HRTimes" w:hAnsi="HRTimes" w:cs="HRTimes"/>
          <w:b/>
          <w:i/>
          <w:lang w:val="hr-HR"/>
        </w:rPr>
      </w:pPr>
    </w:p>
    <w:p w14:paraId="4FA4C0CB" w14:textId="77777777" w:rsidR="00BD6CE7" w:rsidRPr="00D235C0" w:rsidRDefault="00BD6CE7" w:rsidP="00BD6CE7">
      <w:pPr>
        <w:rPr>
          <w:rFonts w:ascii="HRTimes" w:hAnsi="HRTimes" w:cs="HRTimes"/>
          <w:b/>
          <w:i/>
          <w:lang w:val="hr-HR"/>
        </w:rPr>
      </w:pPr>
      <w:r w:rsidRPr="00D235C0">
        <w:rPr>
          <w:rFonts w:ascii="HRTimes" w:hAnsi="HRTimes" w:cs="HRTimes"/>
          <w:b/>
          <w:i/>
          <w:lang w:val="hr-HR"/>
        </w:rPr>
        <w:t>POSEBNE ODREDBE</w:t>
      </w:r>
    </w:p>
    <w:p w14:paraId="7E84F89E" w14:textId="77777777" w:rsidR="00BD6CE7" w:rsidRPr="00D235C0" w:rsidRDefault="00BD6CE7" w:rsidP="00BD6CE7">
      <w:pPr>
        <w:rPr>
          <w:rFonts w:ascii="HRTimes" w:hAnsi="HRTimes" w:cs="HRTimes"/>
          <w:b/>
          <w:i/>
          <w:lang w:val="hr-HR"/>
        </w:rPr>
      </w:pPr>
      <w:r w:rsidRPr="00D235C0">
        <w:rPr>
          <w:rFonts w:ascii="HRTimes" w:hAnsi="HRTimes" w:cs="HRTimes"/>
          <w:b/>
          <w:i/>
          <w:lang w:val="hr-HR"/>
        </w:rPr>
        <w:t>PEČAT</w:t>
      </w:r>
    </w:p>
    <w:p w14:paraId="4E42D389"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6.</w:t>
      </w:r>
    </w:p>
    <w:p w14:paraId="74BA1EA2" w14:textId="77777777" w:rsidR="00BD6CE7" w:rsidRPr="00D235C0" w:rsidRDefault="00BD6CE7" w:rsidP="00BD6CE7">
      <w:pPr>
        <w:jc w:val="both"/>
        <w:rPr>
          <w:rFonts w:ascii="HRTimes" w:hAnsi="HRTimes" w:cs="HRTimes"/>
          <w:b/>
          <w:i/>
          <w:lang w:val="hr-HR"/>
        </w:rPr>
      </w:pPr>
      <w:r w:rsidRPr="00D235C0">
        <w:rPr>
          <w:rFonts w:ascii="HRTimes" w:hAnsi="HRTimes" w:cs="HRTimes"/>
          <w:i/>
          <w:lang w:val="hr-HR"/>
        </w:rPr>
        <w:t xml:space="preserve">Društvo ima pečat. Pečat  Društva  je okruglog oblika, promjera 25 mm, sa ispisanim nazivom Društva: Športsko ribolovno društvo, a u sredini pečata Drava Osijek </w:t>
      </w:r>
      <w:proofErr w:type="spellStart"/>
      <w:r w:rsidRPr="00D235C0">
        <w:rPr>
          <w:rFonts w:ascii="HRTimes" w:hAnsi="HRTimes" w:cs="HRTimes"/>
          <w:i/>
          <w:lang w:val="hr-HR"/>
        </w:rPr>
        <w:t>d.g</w:t>
      </w:r>
      <w:proofErr w:type="spellEnd"/>
      <w:r w:rsidRPr="00D235C0">
        <w:rPr>
          <w:rFonts w:ascii="HRTimes" w:hAnsi="HRTimes" w:cs="HRTimes"/>
          <w:i/>
          <w:lang w:val="hr-HR"/>
        </w:rPr>
        <w:t>.</w:t>
      </w:r>
    </w:p>
    <w:p w14:paraId="23363453" w14:textId="77777777" w:rsidR="00BD6CE7" w:rsidRPr="00D235C0" w:rsidRDefault="00BD6CE7" w:rsidP="00BD6CE7">
      <w:pPr>
        <w:jc w:val="both"/>
        <w:rPr>
          <w:rFonts w:ascii="HRTimes" w:hAnsi="HRTimes" w:cs="HRTimes"/>
          <w:b/>
          <w:i/>
          <w:lang w:val="hr-HR"/>
        </w:rPr>
      </w:pPr>
    </w:p>
    <w:p w14:paraId="71821736" w14:textId="77777777" w:rsidR="00BD6CE7" w:rsidRPr="00D235C0" w:rsidRDefault="00BD6CE7" w:rsidP="00BD6CE7">
      <w:pPr>
        <w:jc w:val="both"/>
        <w:rPr>
          <w:rFonts w:ascii="HRTimes" w:hAnsi="HRTimes" w:cs="HRTimes"/>
          <w:b/>
          <w:i/>
          <w:lang w:val="hr-HR"/>
        </w:rPr>
      </w:pPr>
      <w:r w:rsidRPr="00D235C0">
        <w:rPr>
          <w:rFonts w:ascii="HRTimes" w:hAnsi="HRTimes" w:cs="HRTimes"/>
          <w:b/>
          <w:i/>
          <w:lang w:val="hr-HR"/>
        </w:rPr>
        <w:t>ZASTAVA, STIJEG</w:t>
      </w:r>
    </w:p>
    <w:p w14:paraId="26C16243"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7.</w:t>
      </w:r>
    </w:p>
    <w:p w14:paraId="63E370B1"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Društvo ima zastavu, stijeg koja je plave boje sa žutim obrubom u obliku trokuta kojemu je baza 70 cm.  a stranica 130 cm.</w:t>
      </w:r>
    </w:p>
    <w:p w14:paraId="5A743E00" w14:textId="5303232D" w:rsidR="00BD6CE7" w:rsidRPr="00FB5043" w:rsidRDefault="00BD6CE7" w:rsidP="00BD6CE7">
      <w:pPr>
        <w:jc w:val="both"/>
        <w:rPr>
          <w:rFonts w:ascii="HRTimes" w:hAnsi="HRTimes" w:cs="HRTimes"/>
          <w:i/>
          <w:lang w:val="hr-HR"/>
        </w:rPr>
      </w:pPr>
      <w:r w:rsidRPr="00D235C0">
        <w:rPr>
          <w:rFonts w:ascii="HRTimes" w:hAnsi="HRTimes" w:cs="HRTimes"/>
          <w:i/>
          <w:lang w:val="hr-HR"/>
        </w:rPr>
        <w:t>Na zastavi,</w:t>
      </w:r>
      <w:r w:rsidR="00A05FBB">
        <w:rPr>
          <w:rFonts w:ascii="HRTimes" w:hAnsi="HRTimes" w:cs="HRTimes"/>
          <w:i/>
          <w:lang w:val="hr-HR"/>
        </w:rPr>
        <w:t xml:space="preserve"> </w:t>
      </w:r>
      <w:r w:rsidRPr="00D235C0">
        <w:rPr>
          <w:rFonts w:ascii="HRTimes" w:hAnsi="HRTimes" w:cs="HRTimes"/>
          <w:i/>
          <w:lang w:val="hr-HR"/>
        </w:rPr>
        <w:t>stijegu žutim slovima piše ŠRD DRAVA OSIJEK D.G.</w:t>
      </w:r>
    </w:p>
    <w:p w14:paraId="387B65D6" w14:textId="77777777" w:rsidR="00BD6CE7" w:rsidRPr="00D235C0" w:rsidRDefault="00BD6CE7" w:rsidP="00BD6CE7">
      <w:pPr>
        <w:jc w:val="both"/>
        <w:rPr>
          <w:rFonts w:ascii="HRTimes" w:hAnsi="HRTimes" w:cs="HRTimes"/>
          <w:b/>
          <w:i/>
          <w:lang w:val="hr-HR"/>
        </w:rPr>
      </w:pPr>
    </w:p>
    <w:p w14:paraId="70FE826E" w14:textId="77777777" w:rsidR="00BD6CE7" w:rsidRPr="00D235C0" w:rsidRDefault="00BD6CE7" w:rsidP="00BD6CE7">
      <w:pPr>
        <w:jc w:val="both"/>
        <w:rPr>
          <w:rFonts w:ascii="HRTimes" w:hAnsi="HRTimes" w:cs="HRTimes"/>
          <w:b/>
          <w:i/>
          <w:lang w:val="hr-HR"/>
        </w:rPr>
      </w:pPr>
      <w:r w:rsidRPr="00D235C0">
        <w:rPr>
          <w:rFonts w:ascii="HRTimes" w:hAnsi="HRTimes" w:cs="HRTimes"/>
          <w:b/>
          <w:i/>
          <w:lang w:val="hr-HR"/>
        </w:rPr>
        <w:t>ZASTUPANJE I PREDSTAVLJANJE DRUŠTVA</w:t>
      </w:r>
    </w:p>
    <w:p w14:paraId="6EDE9EEF" w14:textId="77777777" w:rsidR="00BD6CE7" w:rsidRPr="00D235C0" w:rsidRDefault="00BD6CE7" w:rsidP="00BD6CE7">
      <w:pPr>
        <w:jc w:val="center"/>
        <w:rPr>
          <w:rFonts w:ascii="HRTimes" w:hAnsi="HRTimes" w:cs="HRTimes"/>
          <w:b/>
          <w:i/>
          <w:lang w:val="hr-HR"/>
        </w:rPr>
      </w:pPr>
    </w:p>
    <w:p w14:paraId="6D842318"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7.</w:t>
      </w:r>
    </w:p>
    <w:p w14:paraId="01433BB2"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Društvo zastupa predsjednik i dopredsjednik Društva, koji može preuzeti ugovorne i druge obveze u pogledu raspolaganja sredstvima Društva samo na temelju programa i u okviru financijskog plana Društva, odnosno u skladu s odlukama Skupštine i Izvršnog odbora. </w:t>
      </w:r>
    </w:p>
    <w:p w14:paraId="0B55C567" w14:textId="50474788" w:rsidR="00BD6CE7" w:rsidRPr="00D235C0" w:rsidRDefault="00BD6CE7" w:rsidP="00BD6CE7">
      <w:pPr>
        <w:jc w:val="both"/>
        <w:rPr>
          <w:rFonts w:ascii="HRTimes" w:hAnsi="HRTimes" w:cs="HRTimes"/>
          <w:i/>
          <w:lang w:val="hr-HR"/>
        </w:rPr>
      </w:pPr>
      <w:r w:rsidRPr="00D235C0">
        <w:rPr>
          <w:rFonts w:ascii="HRTimes" w:hAnsi="HRTimes" w:cs="HRTimes"/>
          <w:i/>
          <w:lang w:val="hr-HR"/>
        </w:rPr>
        <w:t>Društvo mogu preds</w:t>
      </w:r>
      <w:r w:rsidR="00A05FBB">
        <w:rPr>
          <w:rFonts w:ascii="HRTimes" w:hAnsi="HRTimes" w:cs="HRTimes"/>
          <w:i/>
          <w:lang w:val="hr-HR"/>
        </w:rPr>
        <w:t>t</w:t>
      </w:r>
      <w:r w:rsidRPr="00D235C0">
        <w:rPr>
          <w:rFonts w:ascii="HRTimes" w:hAnsi="HRTimes" w:cs="HRTimes"/>
          <w:i/>
          <w:lang w:val="hr-HR"/>
        </w:rPr>
        <w:t xml:space="preserve">avljati i ostali članovi na osnovu pismene punomoći izdane od strane predsjednika Društva. </w:t>
      </w:r>
    </w:p>
    <w:p w14:paraId="7482BA90" w14:textId="77777777" w:rsidR="00BD6CE7" w:rsidRPr="00D235C0" w:rsidRDefault="00BD6CE7" w:rsidP="00BD6CE7">
      <w:pPr>
        <w:jc w:val="both"/>
        <w:rPr>
          <w:rFonts w:ascii="HRTimes" w:hAnsi="HRTimes" w:cs="HRTimes"/>
          <w:i/>
          <w:lang w:val="hr-HR"/>
        </w:rPr>
      </w:pPr>
    </w:p>
    <w:p w14:paraId="563C09DB"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8.</w:t>
      </w:r>
    </w:p>
    <w:p w14:paraId="5852E934"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Društvo predstavljaju predsjednik, dopredsjednik i tajnik Društva. </w:t>
      </w:r>
    </w:p>
    <w:p w14:paraId="7FC95723"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Izvršni odbor može za predstavnika odrediti i drugu osobu iz redova svojih članova, iz redova članova Skupštine i dati joj pismeno ovlaštenje za predstavljanje.</w:t>
      </w:r>
    </w:p>
    <w:p w14:paraId="6A20E574" w14:textId="77777777" w:rsidR="00BD6CE7" w:rsidRPr="00D235C0" w:rsidRDefault="00BD6CE7" w:rsidP="00BD6CE7">
      <w:pPr>
        <w:jc w:val="both"/>
        <w:rPr>
          <w:rFonts w:ascii="HRTimes" w:hAnsi="HRTimes" w:cs="HRTimes"/>
          <w:i/>
          <w:lang w:val="hr-HR"/>
        </w:rPr>
      </w:pPr>
    </w:p>
    <w:p w14:paraId="0B0F8A35" w14:textId="77777777" w:rsidR="00BD6CE7" w:rsidRPr="00D235C0" w:rsidRDefault="00BD6CE7" w:rsidP="00BD6CE7">
      <w:pPr>
        <w:rPr>
          <w:rFonts w:ascii="HRTimes" w:hAnsi="HRTimes" w:cs="HRTimes"/>
          <w:b/>
          <w:i/>
          <w:lang w:val="hr-HR"/>
        </w:rPr>
      </w:pPr>
      <w:r w:rsidRPr="00D235C0">
        <w:rPr>
          <w:rFonts w:ascii="HRTimes" w:hAnsi="HRTimes" w:cs="HRTimes"/>
          <w:b/>
          <w:i/>
          <w:lang w:val="hr-HR"/>
        </w:rPr>
        <w:t>JAVNOST RADA DRUŠTVA</w:t>
      </w:r>
    </w:p>
    <w:p w14:paraId="6E35B86A"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9.</w:t>
      </w:r>
    </w:p>
    <w:p w14:paraId="1DF0BE4F"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Rad Društva je javan. </w:t>
      </w:r>
    </w:p>
    <w:p w14:paraId="37C1A3A8"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Obavještavanje javnosti i javnost rada Društva osiguravaju i ostvaruju ovlašteni članovi (članak 8.) uz suradnju s predstavnicima sredstava javnog priopćavanja.</w:t>
      </w:r>
    </w:p>
    <w:p w14:paraId="1AB03E66" w14:textId="77777777" w:rsidR="00BD6CE7" w:rsidRPr="00D235C0" w:rsidRDefault="00BD6CE7" w:rsidP="00BD6CE7">
      <w:pPr>
        <w:jc w:val="both"/>
        <w:rPr>
          <w:rFonts w:ascii="HRTimes" w:hAnsi="HRTimes" w:cs="HRTimes"/>
          <w:i/>
          <w:lang w:val="hr-HR"/>
        </w:rPr>
      </w:pPr>
    </w:p>
    <w:p w14:paraId="765684C6"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10.</w:t>
      </w:r>
    </w:p>
    <w:p w14:paraId="7030A932"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Organi Društva dužni su osigurati redovno, povremeno, istinito i potpuno obavještavanje članova o cjelokupnom poslovanju i materijalno-financijskom stanju Društva  te o djelatnosti Društva.</w:t>
      </w:r>
    </w:p>
    <w:p w14:paraId="15D7DA61" w14:textId="25AE4AA4" w:rsidR="00BD6CE7" w:rsidRPr="00D235C0" w:rsidRDefault="00BD6CE7" w:rsidP="00BD6CE7">
      <w:pPr>
        <w:jc w:val="both"/>
        <w:rPr>
          <w:rFonts w:ascii="HRTimes" w:hAnsi="HRTimes" w:cs="HRTimes"/>
          <w:i/>
          <w:lang w:val="hr-HR"/>
        </w:rPr>
      </w:pPr>
      <w:r w:rsidRPr="00D235C0">
        <w:rPr>
          <w:rFonts w:ascii="HRTimes" w:hAnsi="HRTimes" w:cs="HRTimes"/>
          <w:i/>
          <w:lang w:val="hr-HR"/>
        </w:rPr>
        <w:t>Svoje članove Društvo</w:t>
      </w:r>
      <w:r w:rsidR="0092686E">
        <w:rPr>
          <w:rFonts w:ascii="HRTimes" w:hAnsi="HRTimes" w:cs="HRTimes"/>
          <w:i/>
          <w:lang w:val="hr-HR"/>
        </w:rPr>
        <w:t xml:space="preserve"> obavješt</w:t>
      </w:r>
      <w:r w:rsidR="008727CF">
        <w:rPr>
          <w:rFonts w:ascii="HRTimes" w:hAnsi="HRTimes" w:cs="HRTimes"/>
          <w:i/>
          <w:lang w:val="hr-HR"/>
        </w:rPr>
        <w:t>a</w:t>
      </w:r>
      <w:r w:rsidR="0092686E">
        <w:rPr>
          <w:rFonts w:ascii="HRTimes" w:hAnsi="HRTimes" w:cs="HRTimes"/>
          <w:i/>
          <w:lang w:val="hr-HR"/>
        </w:rPr>
        <w:t>va</w:t>
      </w:r>
      <w:r w:rsidRPr="00D235C0">
        <w:rPr>
          <w:rFonts w:ascii="HRTimes" w:hAnsi="HRTimes" w:cs="HRTimes"/>
          <w:i/>
          <w:lang w:val="hr-HR"/>
        </w:rPr>
        <w:t xml:space="preserve"> o svom radu na sjednicama Skupštine i drugih tijela te putem izvješća i slično.</w:t>
      </w:r>
    </w:p>
    <w:p w14:paraId="14E16E6B" w14:textId="77777777" w:rsidR="00BD6CE7" w:rsidRPr="00D235C0" w:rsidRDefault="00BD6CE7" w:rsidP="00BD6CE7">
      <w:pPr>
        <w:jc w:val="both"/>
        <w:rPr>
          <w:rFonts w:ascii="HRTimes" w:hAnsi="HRTimes" w:cs="HRTimes"/>
          <w:i/>
          <w:lang w:val="hr-HR"/>
        </w:rPr>
      </w:pPr>
    </w:p>
    <w:p w14:paraId="2755B4AC"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11.</w:t>
      </w:r>
    </w:p>
    <w:p w14:paraId="1E00EDFF"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Sjednice organa i komisije Društva su javne.</w:t>
      </w:r>
    </w:p>
    <w:p w14:paraId="24B71C5E"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Javnost se može isključiti sa sjednice samo u iznimnim i opravdanim slučajevima, o čemu odluku donosi Izvršni odbor, ako se radi o sjednici Skupštine ili Izvršnog odbora, odnosno kada se radi o sjednici neke od komisija Kluba, odluku donosi ta komisija.</w:t>
      </w:r>
    </w:p>
    <w:p w14:paraId="1FC7F5A0" w14:textId="77777777" w:rsidR="00BD6CE7" w:rsidRPr="00D235C0" w:rsidRDefault="00BD6CE7" w:rsidP="00BD6CE7">
      <w:pPr>
        <w:jc w:val="both"/>
        <w:rPr>
          <w:rFonts w:ascii="HRTimes" w:hAnsi="HRTimes" w:cs="HRTimes"/>
          <w:i/>
          <w:lang w:val="hr-HR"/>
        </w:rPr>
      </w:pPr>
    </w:p>
    <w:p w14:paraId="5526CCCC" w14:textId="24806F7E" w:rsidR="00BD6CE7" w:rsidRDefault="00BD6CE7" w:rsidP="00BD6CE7">
      <w:pPr>
        <w:rPr>
          <w:rFonts w:ascii="HRTimes" w:hAnsi="HRTimes" w:cs="HRTimes"/>
          <w:b/>
          <w:i/>
          <w:lang w:val="hr-HR"/>
        </w:rPr>
      </w:pPr>
      <w:r w:rsidRPr="00F85539">
        <w:rPr>
          <w:rFonts w:ascii="HRTimes" w:hAnsi="HRTimes" w:cs="HRTimes"/>
          <w:b/>
          <w:i/>
          <w:lang w:val="hr-HR"/>
        </w:rPr>
        <w:t>CILJEVI DRUŠTVA</w:t>
      </w:r>
      <w:r w:rsidR="00E2633A">
        <w:rPr>
          <w:rFonts w:ascii="HRTimes" w:hAnsi="HRTimes" w:cs="HRTimes"/>
          <w:b/>
          <w:i/>
          <w:lang w:val="hr-HR"/>
        </w:rPr>
        <w:t xml:space="preserve"> I PODRUČJE DJELOVANJA SUKLADNO CILJEVIMA</w:t>
      </w:r>
    </w:p>
    <w:p w14:paraId="68A1DBF7" w14:textId="77777777" w:rsidR="00E2633A" w:rsidRPr="00F85539" w:rsidRDefault="00E2633A" w:rsidP="00BD6CE7">
      <w:pPr>
        <w:rPr>
          <w:rFonts w:ascii="HRTimes" w:hAnsi="HRTimes" w:cs="HRTimes"/>
          <w:b/>
          <w:i/>
          <w:lang w:val="hr-HR"/>
        </w:rPr>
      </w:pPr>
    </w:p>
    <w:p w14:paraId="4C8B8780" w14:textId="77777777" w:rsidR="00BD6CE7" w:rsidRPr="00F85539" w:rsidRDefault="00BD6CE7" w:rsidP="00BD6CE7">
      <w:pPr>
        <w:jc w:val="center"/>
        <w:rPr>
          <w:rFonts w:ascii="HRTimes" w:hAnsi="HRTimes" w:cs="HRTimes"/>
          <w:i/>
          <w:lang w:val="hr-HR"/>
        </w:rPr>
      </w:pPr>
      <w:r w:rsidRPr="00F85539">
        <w:rPr>
          <w:rFonts w:ascii="HRTimes" w:hAnsi="HRTimes" w:cs="HRTimes"/>
          <w:b/>
          <w:i/>
          <w:lang w:val="hr-HR"/>
        </w:rPr>
        <w:t>Članak 12.</w:t>
      </w:r>
    </w:p>
    <w:p w14:paraId="78823379" w14:textId="4F21A729" w:rsidR="00BD6CE7" w:rsidRPr="00F85539" w:rsidRDefault="00BD6CE7" w:rsidP="00BD6CE7">
      <w:pPr>
        <w:jc w:val="both"/>
        <w:rPr>
          <w:rFonts w:ascii="HRTimes" w:hAnsi="HRTimes" w:cs="HRTimes"/>
          <w:i/>
          <w:lang w:val="hr-HR"/>
        </w:rPr>
      </w:pPr>
      <w:r w:rsidRPr="00F85539">
        <w:rPr>
          <w:rFonts w:ascii="HRTimes" w:hAnsi="HRTimes" w:cs="HRTimes"/>
          <w:i/>
          <w:lang w:val="hr-HR"/>
        </w:rPr>
        <w:t>Ciljevi Društva su:</w:t>
      </w:r>
    </w:p>
    <w:p w14:paraId="35FDA078" w14:textId="4303941E" w:rsidR="00BD6CE7" w:rsidRPr="00F85539" w:rsidRDefault="00BD6CE7" w:rsidP="00CA4063">
      <w:pPr>
        <w:pStyle w:val="Odlomakpopisa"/>
        <w:numPr>
          <w:ilvl w:val="0"/>
          <w:numId w:val="9"/>
        </w:numPr>
        <w:jc w:val="both"/>
        <w:rPr>
          <w:rFonts w:ascii="HRTimes" w:hAnsi="HRTimes" w:cs="HRTimes"/>
          <w:i/>
          <w:lang w:val="hr-HR"/>
        </w:rPr>
      </w:pPr>
      <w:r w:rsidRPr="00F85539">
        <w:rPr>
          <w:rFonts w:ascii="HRTimes" w:hAnsi="HRTimes" w:cs="HRTimes"/>
          <w:i/>
          <w:lang w:val="hr-HR"/>
        </w:rPr>
        <w:t xml:space="preserve">Popularizacija i  omasovljenje športskog ribolova, </w:t>
      </w:r>
    </w:p>
    <w:p w14:paraId="5E01EAA4" w14:textId="3A00820B" w:rsidR="00BD6CE7" w:rsidRPr="00F85539" w:rsidRDefault="00E15743" w:rsidP="00CA4063">
      <w:pPr>
        <w:pStyle w:val="Odlomakpopisa"/>
        <w:numPr>
          <w:ilvl w:val="0"/>
          <w:numId w:val="9"/>
        </w:numPr>
        <w:jc w:val="both"/>
        <w:rPr>
          <w:rFonts w:ascii="HRTimes" w:hAnsi="HRTimes" w:cs="HRTimes"/>
          <w:i/>
          <w:lang w:val="hr-HR"/>
        </w:rPr>
      </w:pPr>
      <w:r w:rsidRPr="00F85539">
        <w:rPr>
          <w:rFonts w:ascii="HRTimes" w:hAnsi="HRTimes" w:cs="HRTimes"/>
          <w:i/>
          <w:lang w:val="hr-HR"/>
        </w:rPr>
        <w:t>Razvoj</w:t>
      </w:r>
      <w:r w:rsidR="00BD6CE7" w:rsidRPr="00F85539">
        <w:rPr>
          <w:rFonts w:ascii="HRTimes" w:hAnsi="HRTimes" w:cs="HRTimes"/>
          <w:i/>
          <w:lang w:val="hr-HR"/>
        </w:rPr>
        <w:t xml:space="preserve"> rekreativnog i takmičarskog športskog ribolova,</w:t>
      </w:r>
    </w:p>
    <w:p w14:paraId="0A93879F" w14:textId="1F3B3E0C" w:rsidR="00BD6CE7" w:rsidRPr="00F85539" w:rsidRDefault="00BD6CE7" w:rsidP="00CA4063">
      <w:pPr>
        <w:pStyle w:val="Odlomakpopisa"/>
        <w:numPr>
          <w:ilvl w:val="0"/>
          <w:numId w:val="9"/>
        </w:numPr>
        <w:jc w:val="both"/>
        <w:rPr>
          <w:rFonts w:ascii="HRTimes" w:hAnsi="HRTimes" w:cs="HRTimes"/>
          <w:i/>
          <w:lang w:val="hr-HR"/>
        </w:rPr>
      </w:pPr>
      <w:r w:rsidRPr="00F85539">
        <w:rPr>
          <w:rFonts w:ascii="HRTimes" w:hAnsi="HRTimes" w:cs="HRTimes"/>
          <w:i/>
          <w:lang w:val="hr-HR"/>
        </w:rPr>
        <w:t>Zaštita okoliša i održivi razvoj,</w:t>
      </w:r>
    </w:p>
    <w:p w14:paraId="58C6A3C5" w14:textId="7432FE77" w:rsidR="00BD6CE7" w:rsidRPr="00F85539" w:rsidRDefault="00BD6CE7" w:rsidP="00CA4063">
      <w:pPr>
        <w:pStyle w:val="Odlomakpopisa"/>
        <w:numPr>
          <w:ilvl w:val="0"/>
          <w:numId w:val="9"/>
        </w:numPr>
        <w:jc w:val="both"/>
        <w:rPr>
          <w:rFonts w:ascii="HRTimes" w:hAnsi="HRTimes" w:cs="HRTimes"/>
          <w:i/>
          <w:lang w:val="hr-HR"/>
        </w:rPr>
      </w:pPr>
      <w:r w:rsidRPr="00F85539">
        <w:rPr>
          <w:rFonts w:ascii="HRTimes" w:hAnsi="HRTimes" w:cs="HRTimes"/>
          <w:i/>
          <w:lang w:val="hr-HR"/>
        </w:rPr>
        <w:lastRenderedPageBreak/>
        <w:t>Suradnja s drugim ustanovama i  športskim udrugama,</w:t>
      </w:r>
    </w:p>
    <w:p w14:paraId="5785A192" w14:textId="196660A1" w:rsidR="00BD6CE7" w:rsidRPr="00F85539" w:rsidRDefault="00BD6CE7" w:rsidP="00CA4063">
      <w:pPr>
        <w:pStyle w:val="Odlomakpopisa"/>
        <w:numPr>
          <w:ilvl w:val="0"/>
          <w:numId w:val="9"/>
        </w:numPr>
        <w:jc w:val="both"/>
        <w:rPr>
          <w:rFonts w:ascii="HRTimes" w:hAnsi="HRTimes" w:cs="HRTimes"/>
          <w:i/>
          <w:lang w:val="hr-HR"/>
        </w:rPr>
      </w:pPr>
      <w:r w:rsidRPr="00F85539">
        <w:rPr>
          <w:rFonts w:ascii="HRTimes" w:hAnsi="HRTimes" w:cs="HRTimes"/>
          <w:i/>
          <w:lang w:val="hr-HR"/>
        </w:rPr>
        <w:t>Razvoj i unapređenje ribolovnog turizma,</w:t>
      </w:r>
    </w:p>
    <w:p w14:paraId="3C94322F" w14:textId="7EE18D7D" w:rsidR="00BD6CE7" w:rsidRDefault="00BD6CE7" w:rsidP="00CA4063">
      <w:pPr>
        <w:pStyle w:val="Odlomakpopisa"/>
        <w:numPr>
          <w:ilvl w:val="0"/>
          <w:numId w:val="9"/>
        </w:numPr>
        <w:jc w:val="both"/>
        <w:rPr>
          <w:rFonts w:ascii="HRTimes" w:hAnsi="HRTimes" w:cs="HRTimes"/>
          <w:i/>
          <w:lang w:val="hr-HR"/>
        </w:rPr>
      </w:pPr>
      <w:r w:rsidRPr="00F85539">
        <w:rPr>
          <w:rFonts w:ascii="HRTimes" w:hAnsi="HRTimes" w:cs="HRTimes"/>
          <w:i/>
          <w:lang w:val="hr-HR"/>
        </w:rPr>
        <w:t xml:space="preserve">Edukacija i </w:t>
      </w:r>
      <w:r w:rsidR="00E15743" w:rsidRPr="00F85539">
        <w:rPr>
          <w:rFonts w:ascii="HRTimes" w:hAnsi="HRTimes" w:cs="HRTimes"/>
          <w:i/>
          <w:lang w:val="hr-HR"/>
        </w:rPr>
        <w:t>pomlađivanje</w:t>
      </w:r>
      <w:r w:rsidRPr="00F85539">
        <w:rPr>
          <w:rFonts w:ascii="HRTimes" w:hAnsi="HRTimes" w:cs="HRTimes"/>
          <w:i/>
          <w:lang w:val="hr-HR"/>
        </w:rPr>
        <w:t xml:space="preserve"> budućih članova</w:t>
      </w:r>
    </w:p>
    <w:p w14:paraId="1E5D31CB" w14:textId="69CBDBA0" w:rsidR="00E2633A" w:rsidRPr="00F85539" w:rsidRDefault="00E2633A" w:rsidP="00CA4063">
      <w:pPr>
        <w:pStyle w:val="Odlomakpopisa"/>
        <w:numPr>
          <w:ilvl w:val="0"/>
          <w:numId w:val="9"/>
        </w:numPr>
        <w:jc w:val="both"/>
        <w:rPr>
          <w:rFonts w:ascii="HRTimes" w:hAnsi="HRTimes" w:cs="HRTimes"/>
          <w:i/>
          <w:lang w:val="hr-HR"/>
        </w:rPr>
      </w:pPr>
      <w:r>
        <w:rPr>
          <w:rFonts w:ascii="HRTimes" w:hAnsi="HRTimes" w:cs="HRTimes"/>
          <w:i/>
          <w:lang w:val="hr-HR"/>
        </w:rPr>
        <w:t>Područje djelovanja sukladno ciljevima : sport, gospodarstvo, obrazovanje</w:t>
      </w:r>
    </w:p>
    <w:p w14:paraId="1C560E3E" w14:textId="77777777" w:rsidR="00BD6CE7" w:rsidRPr="00F85539" w:rsidRDefault="00BD6CE7" w:rsidP="00BD6CE7">
      <w:pPr>
        <w:jc w:val="both"/>
        <w:rPr>
          <w:rFonts w:ascii="HRTimes" w:hAnsi="HRTimes" w:cs="HRTimes"/>
          <w:i/>
          <w:lang w:val="hr-HR"/>
        </w:rPr>
      </w:pPr>
    </w:p>
    <w:p w14:paraId="2C6D19D8" w14:textId="77777777" w:rsidR="00BD6CE7" w:rsidRPr="00F85539" w:rsidRDefault="00BD6CE7" w:rsidP="00BD6CE7">
      <w:pPr>
        <w:jc w:val="both"/>
        <w:rPr>
          <w:rFonts w:ascii="HRTimes" w:hAnsi="HRTimes" w:cs="HRTimes"/>
          <w:i/>
          <w:lang w:val="hr-HR"/>
        </w:rPr>
      </w:pPr>
    </w:p>
    <w:p w14:paraId="70854B95" w14:textId="77777777" w:rsidR="00BD6CE7" w:rsidRDefault="00BD6CE7" w:rsidP="00BD6CE7">
      <w:pPr>
        <w:rPr>
          <w:rFonts w:ascii="HRTimes" w:hAnsi="HRTimes" w:cs="HRTimes"/>
          <w:b/>
          <w:i/>
          <w:lang w:val="hr-HR"/>
        </w:rPr>
      </w:pPr>
      <w:r w:rsidRPr="00F85539">
        <w:rPr>
          <w:rFonts w:ascii="HRTimes" w:hAnsi="HRTimes" w:cs="HRTimes"/>
          <w:b/>
          <w:i/>
          <w:lang w:val="hr-HR"/>
        </w:rPr>
        <w:t>DJELATNOST DRUŠTVA</w:t>
      </w:r>
    </w:p>
    <w:p w14:paraId="6E4209AA" w14:textId="77777777" w:rsidR="00E2633A" w:rsidRPr="00F85539" w:rsidRDefault="00E2633A" w:rsidP="00BD6CE7">
      <w:pPr>
        <w:rPr>
          <w:rFonts w:ascii="HRTimes" w:hAnsi="HRTimes" w:cs="HRTimes"/>
          <w:b/>
          <w:i/>
          <w:lang w:val="hr-HR"/>
        </w:rPr>
      </w:pPr>
    </w:p>
    <w:p w14:paraId="44B18458" w14:textId="77777777" w:rsidR="00BD6CE7" w:rsidRPr="00F85539" w:rsidRDefault="00BD6CE7" w:rsidP="00BD6CE7">
      <w:pPr>
        <w:jc w:val="center"/>
        <w:rPr>
          <w:rFonts w:ascii="HRTimes" w:hAnsi="HRTimes" w:cs="HRTimes"/>
          <w:i/>
          <w:lang w:val="hr-HR"/>
        </w:rPr>
      </w:pPr>
      <w:r w:rsidRPr="00F85539">
        <w:rPr>
          <w:rFonts w:ascii="HRTimes" w:hAnsi="HRTimes" w:cs="HRTimes"/>
          <w:b/>
          <w:i/>
          <w:lang w:val="hr-HR"/>
        </w:rPr>
        <w:t>Članak 13.</w:t>
      </w:r>
    </w:p>
    <w:p w14:paraId="692F0F7D" w14:textId="77777777" w:rsidR="00BD6CE7" w:rsidRPr="00F85539" w:rsidRDefault="00BD6CE7" w:rsidP="00BD6CE7">
      <w:pPr>
        <w:rPr>
          <w:rFonts w:ascii="HRTimes" w:hAnsi="HRTimes" w:cs="HRTimes"/>
          <w:i/>
          <w:lang w:val="hr-HR"/>
        </w:rPr>
      </w:pPr>
      <w:r w:rsidRPr="00F85539">
        <w:rPr>
          <w:rFonts w:ascii="HRTimes" w:hAnsi="HRTimes" w:cs="HRTimes"/>
          <w:i/>
          <w:lang w:val="hr-HR"/>
        </w:rPr>
        <w:t>Svoju djelatnost Društvo ostvaruje:</w:t>
      </w:r>
    </w:p>
    <w:p w14:paraId="4D72215A" w14:textId="77777777" w:rsidR="00BD6CE7" w:rsidRPr="00F85539" w:rsidRDefault="00BD6CE7" w:rsidP="00BD6CE7">
      <w:pPr>
        <w:rPr>
          <w:rFonts w:ascii="HRTimes" w:hAnsi="HRTimes" w:cs="HRTimes"/>
          <w:i/>
          <w:lang w:val="hr-HR"/>
        </w:rPr>
      </w:pPr>
      <w:r w:rsidRPr="00F85539">
        <w:rPr>
          <w:rFonts w:ascii="HRTimes" w:hAnsi="HRTimes" w:cs="HRTimes"/>
          <w:i/>
          <w:lang w:val="hr-HR"/>
        </w:rPr>
        <w:t xml:space="preserve">-  stalnim provođenjem  aktivnosti, </w:t>
      </w:r>
    </w:p>
    <w:p w14:paraId="2E764599" w14:textId="77777777" w:rsidR="00BD6CE7" w:rsidRPr="00F85539" w:rsidRDefault="00BD6CE7" w:rsidP="00BD6CE7">
      <w:pPr>
        <w:rPr>
          <w:rFonts w:ascii="HRTimes" w:hAnsi="HRTimes" w:cs="HRTimes"/>
          <w:i/>
          <w:lang w:val="hr-HR"/>
        </w:rPr>
      </w:pPr>
      <w:r w:rsidRPr="00F85539">
        <w:rPr>
          <w:rFonts w:ascii="HRTimes" w:hAnsi="HRTimes" w:cs="HRTimes"/>
          <w:i/>
          <w:lang w:val="hr-HR"/>
        </w:rPr>
        <w:t xml:space="preserve">-  izdavanjem </w:t>
      </w:r>
      <w:proofErr w:type="spellStart"/>
      <w:r w:rsidRPr="00F85539">
        <w:rPr>
          <w:rFonts w:ascii="HRTimes" w:hAnsi="HRTimes" w:cs="HRTimes"/>
          <w:i/>
          <w:lang w:val="hr-HR"/>
        </w:rPr>
        <w:t>ribolovnica</w:t>
      </w:r>
      <w:proofErr w:type="spellEnd"/>
      <w:r w:rsidRPr="00F85539">
        <w:rPr>
          <w:rFonts w:ascii="HRTimes" w:hAnsi="HRTimes" w:cs="HRTimes"/>
          <w:i/>
          <w:lang w:val="hr-HR"/>
        </w:rPr>
        <w:t xml:space="preserve"> i članskih iskaznica za članove Društva   </w:t>
      </w:r>
    </w:p>
    <w:p w14:paraId="0A58D880" w14:textId="77777777" w:rsidR="00BD6CE7" w:rsidRPr="00F85539" w:rsidRDefault="00BD6CE7" w:rsidP="00BD6CE7">
      <w:pPr>
        <w:rPr>
          <w:rFonts w:ascii="HRTimes" w:hAnsi="HRTimes" w:cs="HRTimes"/>
          <w:i/>
          <w:lang w:val="hr-HR"/>
        </w:rPr>
      </w:pPr>
      <w:r w:rsidRPr="00F85539">
        <w:rPr>
          <w:rFonts w:ascii="HRTimes" w:hAnsi="HRTimes" w:cs="HRTimes"/>
          <w:i/>
          <w:lang w:val="hr-HR"/>
        </w:rPr>
        <w:t xml:space="preserve"> - osiguravanjem uvjeta za rad svih struktura Društva;</w:t>
      </w:r>
    </w:p>
    <w:p w14:paraId="0D7658C8" w14:textId="77777777" w:rsidR="00BD6CE7" w:rsidRPr="00F85539" w:rsidRDefault="00BD6CE7" w:rsidP="00BD6CE7">
      <w:pPr>
        <w:rPr>
          <w:rFonts w:ascii="HRTimes" w:hAnsi="HRTimes" w:cs="HRTimes"/>
          <w:i/>
          <w:lang w:val="hr-HR"/>
        </w:rPr>
      </w:pPr>
      <w:r w:rsidRPr="00F85539">
        <w:rPr>
          <w:rFonts w:ascii="HRTimes" w:hAnsi="HRTimes" w:cs="HRTimes"/>
          <w:i/>
          <w:lang w:val="hr-HR"/>
        </w:rPr>
        <w:t>-  izgradnjom i održavanjem objekata koje su u vlasništvu Društva</w:t>
      </w:r>
    </w:p>
    <w:p w14:paraId="10389F91" w14:textId="77777777" w:rsidR="00BD6CE7" w:rsidRPr="00F85539" w:rsidRDefault="00BD6CE7" w:rsidP="00BD6CE7">
      <w:pPr>
        <w:jc w:val="both"/>
        <w:rPr>
          <w:rFonts w:ascii="HRTimes" w:hAnsi="HRTimes" w:cs="HRTimes"/>
          <w:i/>
          <w:lang w:val="hr-HR"/>
        </w:rPr>
      </w:pPr>
      <w:r w:rsidRPr="00F85539">
        <w:rPr>
          <w:rFonts w:ascii="HRTimes" w:hAnsi="HRTimes" w:cs="HRTimes"/>
          <w:i/>
          <w:lang w:val="hr-HR"/>
        </w:rPr>
        <w:t xml:space="preserve">-  poduzimanjem mjera i akcija radi unapređenja i omasovljavanja sportskog ribolova  </w:t>
      </w:r>
    </w:p>
    <w:p w14:paraId="674E25E9" w14:textId="77777777" w:rsidR="00BD6CE7" w:rsidRPr="00F85539" w:rsidRDefault="00BD6CE7" w:rsidP="00BD6CE7">
      <w:pPr>
        <w:jc w:val="both"/>
        <w:rPr>
          <w:rFonts w:ascii="HRTimes" w:hAnsi="HRTimes" w:cs="HRTimes"/>
          <w:i/>
          <w:lang w:val="hr-HR"/>
        </w:rPr>
      </w:pPr>
      <w:r w:rsidRPr="00F85539">
        <w:rPr>
          <w:rFonts w:ascii="HRTimes" w:hAnsi="HRTimes" w:cs="HRTimes"/>
          <w:i/>
          <w:lang w:val="hr-HR"/>
        </w:rPr>
        <w:t xml:space="preserve">- zaštita vode, prirode i čovjekove okoline                                                                                                     </w:t>
      </w:r>
    </w:p>
    <w:p w14:paraId="7E59E3E4" w14:textId="4D654A9F" w:rsidR="00BD6CE7" w:rsidRPr="00F85539" w:rsidRDefault="00BD6CE7" w:rsidP="00BD6CE7">
      <w:pPr>
        <w:jc w:val="both"/>
        <w:rPr>
          <w:rFonts w:ascii="HRTimes" w:hAnsi="HRTimes" w:cs="HRTimes"/>
          <w:i/>
          <w:lang w:val="hr-HR"/>
        </w:rPr>
      </w:pPr>
      <w:r w:rsidRPr="00F85539">
        <w:rPr>
          <w:rFonts w:ascii="HRTimes" w:hAnsi="HRTimes" w:cs="HRTimes"/>
          <w:i/>
          <w:lang w:val="hr-HR"/>
        </w:rPr>
        <w:t>-  suradnjom sa drugim ustanovama,  klubovima i udrugama</w:t>
      </w:r>
    </w:p>
    <w:p w14:paraId="5988AAF2" w14:textId="77777777" w:rsidR="00BD6CE7" w:rsidRPr="00F85539" w:rsidRDefault="00BD6CE7" w:rsidP="00BD6CE7">
      <w:pPr>
        <w:jc w:val="both"/>
        <w:rPr>
          <w:rFonts w:ascii="HRTimes" w:hAnsi="HRTimes" w:cs="HRTimes"/>
          <w:i/>
          <w:lang w:val="hr-HR"/>
        </w:rPr>
      </w:pPr>
      <w:r w:rsidRPr="00F85539">
        <w:rPr>
          <w:rFonts w:ascii="HRTimes" w:hAnsi="HRTimes" w:cs="HRTimes"/>
          <w:i/>
          <w:lang w:val="hr-HR"/>
        </w:rPr>
        <w:t xml:space="preserve">- održavanje edukativnih radionica iz područja športskog ribolova, očuvanja voda i ribljeg fonda </w:t>
      </w:r>
    </w:p>
    <w:p w14:paraId="1EDA2615" w14:textId="2986BD85" w:rsidR="002579EE" w:rsidRDefault="002579EE" w:rsidP="002579EE">
      <w:pPr>
        <w:jc w:val="both"/>
        <w:rPr>
          <w:rFonts w:ascii="HRTimes" w:hAnsi="HRTimes" w:cs="HRTimes"/>
          <w:i/>
          <w:lang w:val="hr-HR"/>
        </w:rPr>
      </w:pPr>
      <w:r>
        <w:rPr>
          <w:rFonts w:ascii="HRTimes" w:hAnsi="HRTimes" w:cs="HRTimes"/>
          <w:i/>
          <w:lang w:val="hr-HR"/>
        </w:rPr>
        <w:t xml:space="preserve">  i pružanja prve pomoći</w:t>
      </w:r>
    </w:p>
    <w:p w14:paraId="75421A7E" w14:textId="77777777" w:rsidR="005E56EE" w:rsidRDefault="002579EE" w:rsidP="002579EE">
      <w:pPr>
        <w:jc w:val="both"/>
        <w:rPr>
          <w:rFonts w:ascii="HRTimes" w:hAnsi="HRTimes" w:cs="HRTimes"/>
          <w:i/>
          <w:lang w:val="hr-HR"/>
        </w:rPr>
      </w:pPr>
      <w:r w:rsidRPr="002579EE">
        <w:rPr>
          <w:rFonts w:ascii="HRTimes" w:hAnsi="HRTimes" w:cs="HRTimes"/>
          <w:i/>
          <w:lang w:val="hr-HR"/>
        </w:rPr>
        <w:t>-</w:t>
      </w:r>
      <w:r>
        <w:rPr>
          <w:rFonts w:ascii="HRTimes" w:hAnsi="HRTimes" w:cs="HRTimes"/>
          <w:i/>
          <w:lang w:val="hr-HR"/>
        </w:rPr>
        <w:t xml:space="preserve"> gospodarska/e koja Udruga obavlja, a sukladno posebnim propisima kojima se uređuju uvrijeti</w:t>
      </w:r>
    </w:p>
    <w:p w14:paraId="201A3C44" w14:textId="273B03E5" w:rsidR="002579EE" w:rsidRPr="002579EE" w:rsidRDefault="005E56EE" w:rsidP="002579EE">
      <w:pPr>
        <w:jc w:val="both"/>
        <w:rPr>
          <w:rFonts w:ascii="HRTimes" w:hAnsi="HRTimes" w:cs="HRTimes"/>
          <w:i/>
          <w:lang w:val="hr-HR"/>
        </w:rPr>
      </w:pPr>
      <w:r>
        <w:rPr>
          <w:rFonts w:ascii="HRTimes" w:hAnsi="HRTimes" w:cs="HRTimes"/>
          <w:i/>
          <w:lang w:val="hr-HR"/>
        </w:rPr>
        <w:t xml:space="preserve">  za obavljanje</w:t>
      </w:r>
      <w:r w:rsidR="005A0DA8">
        <w:rPr>
          <w:rFonts w:ascii="HRTimes" w:hAnsi="HRTimes" w:cs="HRTimes"/>
          <w:i/>
          <w:lang w:val="hr-HR"/>
        </w:rPr>
        <w:t xml:space="preserve"> te vrste djelatnosti, je</w:t>
      </w:r>
      <w:r>
        <w:rPr>
          <w:rFonts w:ascii="HRTimes" w:hAnsi="HRTimes" w:cs="HRTimes"/>
          <w:i/>
          <w:lang w:val="hr-HR"/>
        </w:rPr>
        <w:t xml:space="preserve">/su-ugostiteljska djelatnost; ribolovni turizam    </w:t>
      </w:r>
    </w:p>
    <w:p w14:paraId="529F72CC" w14:textId="77777777" w:rsidR="00BD6CE7" w:rsidRPr="00F85539" w:rsidRDefault="00BD6CE7" w:rsidP="00BD6CE7">
      <w:pPr>
        <w:jc w:val="both"/>
        <w:rPr>
          <w:rFonts w:ascii="HRTimes" w:hAnsi="HRTimes" w:cs="HRTimes"/>
          <w:i/>
          <w:lang w:val="hr-HR"/>
        </w:rPr>
      </w:pPr>
    </w:p>
    <w:p w14:paraId="4A03D3A0" w14:textId="77777777" w:rsidR="00BD6CE7" w:rsidRPr="00F85539" w:rsidRDefault="00BD6CE7" w:rsidP="00BD6CE7">
      <w:pPr>
        <w:jc w:val="center"/>
        <w:rPr>
          <w:rFonts w:ascii="HRTimes" w:hAnsi="HRTimes" w:cs="HRTimes"/>
          <w:i/>
          <w:lang w:val="hr-HR"/>
        </w:rPr>
      </w:pPr>
      <w:r w:rsidRPr="00F85539">
        <w:rPr>
          <w:rFonts w:ascii="HRTimes" w:hAnsi="HRTimes" w:cs="HRTimes"/>
          <w:b/>
          <w:i/>
          <w:lang w:val="hr-HR"/>
        </w:rPr>
        <w:t>Članak 14.</w:t>
      </w:r>
    </w:p>
    <w:p w14:paraId="0FDA80F6" w14:textId="77777777" w:rsidR="00BD6CE7" w:rsidRPr="00D235C0" w:rsidRDefault="00BD6CE7" w:rsidP="00BD6CE7">
      <w:pPr>
        <w:jc w:val="both"/>
        <w:rPr>
          <w:rFonts w:ascii="HRTimes" w:hAnsi="HRTimes" w:cs="HRTimes"/>
          <w:b/>
          <w:i/>
          <w:lang w:val="hr-HR"/>
        </w:rPr>
      </w:pPr>
      <w:r w:rsidRPr="00F85539">
        <w:rPr>
          <w:rFonts w:ascii="HRTimes" w:hAnsi="HRTimes" w:cs="HRTimes"/>
          <w:i/>
          <w:lang w:val="hr-HR"/>
        </w:rPr>
        <w:t xml:space="preserve">Ciljeve i djelatnosti navedene u članku 12. i 13. ovog Statuta, Društvo obavlja neposredno služeći se i uslugama Zajednice športsko ribolovnih društava Grada Osijeka, te zajedničkim djelovanjem </w:t>
      </w:r>
      <w:r w:rsidRPr="00D235C0">
        <w:rPr>
          <w:rFonts w:ascii="HRTimes" w:hAnsi="HRTimes" w:cs="HRTimes"/>
          <w:i/>
          <w:lang w:val="hr-HR"/>
        </w:rPr>
        <w:t xml:space="preserve">svojih članova.  </w:t>
      </w:r>
    </w:p>
    <w:p w14:paraId="4C921D0E"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15.</w:t>
      </w:r>
    </w:p>
    <w:p w14:paraId="1C718B10"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Društvo može, sukladno Zakonu, osnovati poduzeće za obavljanje gospodarske ili druge djelatnosti.</w:t>
      </w:r>
    </w:p>
    <w:p w14:paraId="4AF0AAA5"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Ako Društvo u obavljanju svoje djelatnosti iz članka 13. ovog Statuta, ili iz djelatnosti poduzeća kojeg je Društvo osnovalo, ostvari dobit, ista se mora koristiti isključivo za obavljanje i unapređenje djelatnosti Društva.</w:t>
      </w:r>
    </w:p>
    <w:p w14:paraId="0DCF60E0" w14:textId="77777777" w:rsidR="00BD6CE7" w:rsidRPr="00D235C0" w:rsidRDefault="00BD6CE7" w:rsidP="00BD6CE7">
      <w:pPr>
        <w:jc w:val="both"/>
        <w:rPr>
          <w:rFonts w:ascii="HRTimes" w:hAnsi="HRTimes" w:cs="HRTimes"/>
          <w:i/>
          <w:lang w:val="hr-HR"/>
        </w:rPr>
      </w:pPr>
    </w:p>
    <w:p w14:paraId="67C41830" w14:textId="77777777" w:rsidR="00BD6CE7" w:rsidRPr="00D235C0" w:rsidRDefault="00BD6CE7" w:rsidP="00BD6CE7">
      <w:pPr>
        <w:rPr>
          <w:rFonts w:ascii="HRTimes" w:hAnsi="HRTimes" w:cs="HRTimes"/>
          <w:b/>
          <w:i/>
          <w:lang w:val="hr-HR"/>
        </w:rPr>
      </w:pPr>
      <w:r w:rsidRPr="00D235C0">
        <w:rPr>
          <w:rFonts w:ascii="HRTimes" w:hAnsi="HRTimes" w:cs="HRTimes"/>
          <w:b/>
          <w:i/>
          <w:lang w:val="hr-HR"/>
        </w:rPr>
        <w:t>ČLANSTVO I OBLICI SUDJELOVANJA ČLANOVA U AKTIVNOSTIMA I DJELATNOSTIMA DRUŠTVA</w:t>
      </w:r>
    </w:p>
    <w:p w14:paraId="68E0C6B9" w14:textId="77777777" w:rsidR="00BD6CE7" w:rsidRPr="00D235C0" w:rsidRDefault="00BD6CE7" w:rsidP="00BD6CE7">
      <w:pPr>
        <w:jc w:val="center"/>
        <w:rPr>
          <w:rFonts w:ascii="HRTimes" w:hAnsi="HRTimes" w:cs="HRTimes"/>
          <w:b/>
          <w:i/>
          <w:lang w:val="hr-HR"/>
        </w:rPr>
      </w:pPr>
    </w:p>
    <w:p w14:paraId="12348685"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16.</w:t>
      </w:r>
    </w:p>
    <w:p w14:paraId="04195198"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Članom Društva mogu postati građani RH pod jednakim uvjetima na način predviđen odredbama ovog Statuta. </w:t>
      </w:r>
    </w:p>
    <w:p w14:paraId="5A5BED50"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Članom Društva mogu postati i građani drugih država na osnovu posebne odluke Izvršnog odbora, a u skladu s odredbama Zakona o udrugama </w:t>
      </w:r>
    </w:p>
    <w:p w14:paraId="13ABFFA4" w14:textId="77777777" w:rsidR="00BD6CE7" w:rsidRPr="00D235C0" w:rsidRDefault="00BD6CE7" w:rsidP="00BD6CE7">
      <w:pPr>
        <w:jc w:val="both"/>
        <w:rPr>
          <w:rFonts w:ascii="HRTimes" w:hAnsi="HRTimes" w:cs="HRTimes"/>
          <w:i/>
          <w:lang w:val="hr-HR"/>
        </w:rPr>
      </w:pPr>
    </w:p>
    <w:p w14:paraId="487AE76E"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17.</w:t>
      </w:r>
    </w:p>
    <w:p w14:paraId="2E0D5149"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Članom Društva postaje se učlanjenjem te ispunjavanjem prava i dužnosti utvrđenih ovim Statutom i drugim općim aktima Društva. </w:t>
      </w:r>
    </w:p>
    <w:p w14:paraId="4FF42DB1"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Član Društva ima člansku iskaznicu. Oblik i sadržaj članske iskaznice, način vođenja i evidencije o članovima Društva te visinu članarine koju plaćaju članovi propisuje Izvršni odbor.</w:t>
      </w:r>
    </w:p>
    <w:p w14:paraId="6589C6C6" w14:textId="7DC12C9D" w:rsidR="00BD6CE7" w:rsidRPr="00D235C0" w:rsidRDefault="00BD6CE7" w:rsidP="00BD6CE7">
      <w:pPr>
        <w:jc w:val="both"/>
        <w:rPr>
          <w:rFonts w:ascii="HRTimes" w:hAnsi="HRTimes" w:cs="HRTimes"/>
          <w:i/>
          <w:lang w:val="hr-HR"/>
        </w:rPr>
      </w:pPr>
      <w:r w:rsidRPr="00D235C0">
        <w:rPr>
          <w:rFonts w:ascii="HRTimes" w:hAnsi="HRTimes" w:cs="HRTimes"/>
          <w:i/>
          <w:lang w:val="hr-HR"/>
        </w:rPr>
        <w:lastRenderedPageBreak/>
        <w:t>Visinu članarine utvrđuje Izv</w:t>
      </w:r>
      <w:r w:rsidR="007707A8">
        <w:rPr>
          <w:rFonts w:ascii="HRTimes" w:hAnsi="HRTimes" w:cs="HRTimes"/>
          <w:i/>
          <w:lang w:val="hr-HR"/>
        </w:rPr>
        <w:t>r</w:t>
      </w:r>
      <w:r w:rsidRPr="00D235C0">
        <w:rPr>
          <w:rFonts w:ascii="HRTimes" w:hAnsi="HRTimes" w:cs="HRTimes"/>
          <w:i/>
          <w:lang w:val="hr-HR"/>
        </w:rPr>
        <w:t xml:space="preserve">šni odbor posebnom odlukom. </w:t>
      </w:r>
    </w:p>
    <w:p w14:paraId="719B9436" w14:textId="77777777" w:rsidR="00BD6CE7" w:rsidRPr="00D235C0" w:rsidRDefault="00BD6CE7" w:rsidP="00BD6CE7">
      <w:pPr>
        <w:jc w:val="both"/>
        <w:rPr>
          <w:rFonts w:ascii="HRTimes" w:hAnsi="HRTimes" w:cs="HRTimes"/>
          <w:i/>
          <w:lang w:val="hr-HR"/>
        </w:rPr>
      </w:pPr>
    </w:p>
    <w:p w14:paraId="7891C63D"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18.</w:t>
      </w:r>
    </w:p>
    <w:p w14:paraId="1D957CEB" w14:textId="4480015D" w:rsidR="00BD6CE7" w:rsidRPr="00D235C0" w:rsidRDefault="00BD6CE7" w:rsidP="00BD6CE7">
      <w:pPr>
        <w:jc w:val="both"/>
        <w:rPr>
          <w:rFonts w:ascii="HRTimes" w:hAnsi="HRTimes" w:cs="HRTimes"/>
          <w:i/>
          <w:lang w:val="hr-HR"/>
        </w:rPr>
      </w:pPr>
      <w:r w:rsidRPr="00D235C0">
        <w:rPr>
          <w:rFonts w:ascii="HRTimes" w:hAnsi="HRTimes" w:cs="HRTimes"/>
          <w:i/>
          <w:lang w:val="hr-HR"/>
        </w:rPr>
        <w:t>Član Društva može biti:</w:t>
      </w:r>
    </w:p>
    <w:p w14:paraId="0AE5FAAC" w14:textId="0E6716C4" w:rsidR="00BD6CE7" w:rsidRPr="00F85539" w:rsidRDefault="00BD6CE7" w:rsidP="00CA4063">
      <w:pPr>
        <w:pStyle w:val="Odlomakpopisa"/>
        <w:numPr>
          <w:ilvl w:val="0"/>
          <w:numId w:val="11"/>
        </w:numPr>
        <w:jc w:val="both"/>
        <w:rPr>
          <w:rFonts w:ascii="HRTimes" w:hAnsi="HRTimes" w:cs="HRTimes"/>
          <w:i/>
          <w:lang w:val="hr-HR"/>
        </w:rPr>
      </w:pPr>
      <w:r w:rsidRPr="00F85539">
        <w:rPr>
          <w:rFonts w:ascii="HRTimes" w:hAnsi="HRTimes" w:cs="HRTimes"/>
          <w:i/>
          <w:lang w:val="hr-HR"/>
        </w:rPr>
        <w:t xml:space="preserve">redovan </w:t>
      </w:r>
      <w:r w:rsidR="00CA4063" w:rsidRPr="00F85539">
        <w:rPr>
          <w:rFonts w:ascii="HRTimes" w:hAnsi="HRTimes" w:cs="HRTimes"/>
          <w:i/>
          <w:lang w:val="hr-HR"/>
        </w:rPr>
        <w:t>č</w:t>
      </w:r>
      <w:r w:rsidRPr="00F85539">
        <w:rPr>
          <w:rFonts w:ascii="HRTimes" w:hAnsi="HRTimes" w:cs="HRTimes"/>
          <w:i/>
          <w:lang w:val="hr-HR"/>
        </w:rPr>
        <w:t>lan</w:t>
      </w:r>
    </w:p>
    <w:p w14:paraId="33CE4DE9" w14:textId="0CD96E6C" w:rsidR="00BD6CE7" w:rsidRPr="00F85539" w:rsidRDefault="00BD6CE7" w:rsidP="00CA4063">
      <w:pPr>
        <w:pStyle w:val="Odlomakpopisa"/>
        <w:numPr>
          <w:ilvl w:val="0"/>
          <w:numId w:val="11"/>
        </w:numPr>
        <w:jc w:val="both"/>
        <w:rPr>
          <w:rFonts w:ascii="HRTimes" w:hAnsi="HRTimes" w:cs="HRTimes"/>
          <w:i/>
          <w:lang w:val="hr-HR"/>
        </w:rPr>
      </w:pPr>
      <w:r w:rsidRPr="00F85539">
        <w:rPr>
          <w:rFonts w:ascii="HRTimes" w:hAnsi="HRTimes" w:cs="HRTimes"/>
          <w:i/>
          <w:lang w:val="hr-HR"/>
        </w:rPr>
        <w:t xml:space="preserve">pridruženi </w:t>
      </w:r>
      <w:r w:rsidR="00CA4063" w:rsidRPr="00F85539">
        <w:rPr>
          <w:rFonts w:ascii="HRTimes" w:hAnsi="HRTimes" w:cs="HRTimes"/>
          <w:i/>
          <w:lang w:val="hr-HR"/>
        </w:rPr>
        <w:t>č</w:t>
      </w:r>
      <w:r w:rsidRPr="00F85539">
        <w:rPr>
          <w:rFonts w:ascii="HRTimes" w:hAnsi="HRTimes" w:cs="HRTimes"/>
          <w:i/>
          <w:lang w:val="hr-HR"/>
        </w:rPr>
        <w:t>lan</w:t>
      </w:r>
    </w:p>
    <w:p w14:paraId="0C8FAAAE" w14:textId="6AEC2922" w:rsidR="00BD6CE7" w:rsidRPr="00F85539" w:rsidRDefault="00BD6CE7" w:rsidP="00CA4063">
      <w:pPr>
        <w:pStyle w:val="Odlomakpopisa"/>
        <w:numPr>
          <w:ilvl w:val="0"/>
          <w:numId w:val="11"/>
        </w:numPr>
        <w:jc w:val="both"/>
        <w:rPr>
          <w:rFonts w:ascii="HRTimes" w:hAnsi="HRTimes" w:cs="HRTimes"/>
          <w:i/>
          <w:lang w:val="hr-HR"/>
        </w:rPr>
      </w:pPr>
      <w:r w:rsidRPr="00F85539">
        <w:rPr>
          <w:rFonts w:ascii="HRTimes" w:hAnsi="HRTimes" w:cs="HRTimes"/>
          <w:i/>
          <w:lang w:val="hr-HR"/>
        </w:rPr>
        <w:t xml:space="preserve">počasni </w:t>
      </w:r>
      <w:r w:rsidR="00CA4063" w:rsidRPr="00F85539">
        <w:rPr>
          <w:rFonts w:ascii="HRTimes" w:hAnsi="HRTimes" w:cs="HRTimes"/>
          <w:i/>
          <w:lang w:val="hr-HR"/>
        </w:rPr>
        <w:t>č</w:t>
      </w:r>
      <w:r w:rsidRPr="00F85539">
        <w:rPr>
          <w:rFonts w:ascii="HRTimes" w:hAnsi="HRTimes" w:cs="HRTimes"/>
          <w:i/>
          <w:lang w:val="hr-HR"/>
        </w:rPr>
        <w:t>lan</w:t>
      </w:r>
    </w:p>
    <w:p w14:paraId="7E93902D" w14:textId="77777777" w:rsidR="00BD6CE7" w:rsidRPr="00F85539" w:rsidRDefault="00BD6CE7" w:rsidP="00BD6CE7">
      <w:pPr>
        <w:jc w:val="both"/>
        <w:rPr>
          <w:rFonts w:ascii="HRTimes" w:hAnsi="HRTimes" w:cs="HRTimes"/>
          <w:i/>
          <w:lang w:val="hr-HR"/>
        </w:rPr>
      </w:pPr>
    </w:p>
    <w:p w14:paraId="7E0F0CAC" w14:textId="77777777" w:rsidR="00BD6CE7" w:rsidRPr="00F85539" w:rsidRDefault="00BD6CE7" w:rsidP="00BD6CE7">
      <w:pPr>
        <w:jc w:val="both"/>
        <w:rPr>
          <w:rFonts w:ascii="HRTimes" w:hAnsi="HRTimes" w:cs="HRTimes"/>
          <w:i/>
          <w:lang w:val="hr-HR"/>
        </w:rPr>
      </w:pPr>
      <w:r w:rsidRPr="00F85539">
        <w:rPr>
          <w:rFonts w:ascii="HRTimes" w:hAnsi="HRTimes" w:cs="HRTimes"/>
          <w:i/>
          <w:lang w:val="hr-HR"/>
        </w:rPr>
        <w:t>Članom Društva mogu postati i osobe mlađe od 14.godina za koju izjavu o učlanjenju daje zakonski zastupnik ili skrbnik.</w:t>
      </w:r>
    </w:p>
    <w:p w14:paraId="22662C48" w14:textId="71B264A5" w:rsidR="00BD6CE7" w:rsidRDefault="00BD6CE7" w:rsidP="00BD6CE7">
      <w:pPr>
        <w:jc w:val="both"/>
        <w:rPr>
          <w:rFonts w:ascii="HRTimes" w:hAnsi="HRTimes" w:cs="HRTimes"/>
          <w:i/>
          <w:lang w:val="hr-HR"/>
        </w:rPr>
      </w:pPr>
      <w:r w:rsidRPr="00F85539">
        <w:rPr>
          <w:rFonts w:ascii="HRTimes" w:hAnsi="HRTimes" w:cs="HRTimes"/>
          <w:i/>
          <w:lang w:val="hr-HR"/>
        </w:rPr>
        <w:t>Za osobe s navršenih 14.godina zakonski zas</w:t>
      </w:r>
      <w:r w:rsidR="00095644" w:rsidRPr="00F85539">
        <w:rPr>
          <w:rFonts w:ascii="HRTimes" w:hAnsi="HRTimes" w:cs="HRTimes"/>
          <w:i/>
          <w:lang w:val="hr-HR"/>
        </w:rPr>
        <w:t>t</w:t>
      </w:r>
      <w:r w:rsidRPr="00F85539">
        <w:rPr>
          <w:rFonts w:ascii="HRTimes" w:hAnsi="HRTimes" w:cs="HRTimes"/>
          <w:i/>
          <w:lang w:val="hr-HR"/>
        </w:rPr>
        <w:t>upnik ii skrbnik daje pismenu suglasnost.</w:t>
      </w:r>
    </w:p>
    <w:p w14:paraId="40212B6D" w14:textId="4E419837" w:rsidR="008738EB" w:rsidRPr="00F85539" w:rsidRDefault="008738EB" w:rsidP="00BD6CE7">
      <w:pPr>
        <w:jc w:val="both"/>
        <w:rPr>
          <w:rFonts w:ascii="HRTimes" w:hAnsi="HRTimes" w:cs="HRTimes"/>
          <w:i/>
          <w:lang w:val="hr-HR"/>
        </w:rPr>
      </w:pPr>
      <w:r>
        <w:rPr>
          <w:rFonts w:ascii="HRTimes" w:hAnsi="HRTimes" w:cs="HRTimes"/>
          <w:i/>
          <w:lang w:val="hr-HR"/>
        </w:rPr>
        <w:t>Članom Društva i članom tijela upravljanja mogu postati samo osobe koje nemaju zapreke propisane Zakonom o sportu.</w:t>
      </w:r>
    </w:p>
    <w:p w14:paraId="44BD7B21" w14:textId="77777777" w:rsidR="00BD6CE7" w:rsidRPr="00F85539" w:rsidRDefault="00BD6CE7" w:rsidP="00BD6CE7">
      <w:pPr>
        <w:jc w:val="both"/>
        <w:rPr>
          <w:rFonts w:ascii="HRTimes" w:hAnsi="HRTimes" w:cs="HRTimes"/>
          <w:i/>
          <w:lang w:val="hr-HR"/>
        </w:rPr>
      </w:pPr>
    </w:p>
    <w:p w14:paraId="34298AF0" w14:textId="77777777" w:rsidR="00BD6CE7" w:rsidRPr="00F85539" w:rsidRDefault="00BD6CE7" w:rsidP="00CA4063">
      <w:pPr>
        <w:jc w:val="center"/>
        <w:rPr>
          <w:rFonts w:ascii="HRTimes" w:hAnsi="HRTimes" w:cs="HRTimes"/>
          <w:i/>
          <w:szCs w:val="24"/>
          <w:lang w:val="hr-HR"/>
        </w:rPr>
      </w:pPr>
      <w:r w:rsidRPr="00F85539">
        <w:rPr>
          <w:rFonts w:ascii="HRTimes" w:hAnsi="HRTimes" w:cs="HRTimes"/>
          <w:b/>
          <w:i/>
          <w:szCs w:val="24"/>
          <w:lang w:val="hr-HR"/>
        </w:rPr>
        <w:t>Članak 19.</w:t>
      </w:r>
    </w:p>
    <w:p w14:paraId="34C59D56" w14:textId="77777777" w:rsidR="00BD6CE7" w:rsidRPr="00F85539" w:rsidRDefault="00BD6CE7" w:rsidP="00CA4063">
      <w:pPr>
        <w:shd w:val="clear" w:color="auto" w:fill="FFFFFF"/>
        <w:suppressAutoHyphens w:val="0"/>
        <w:overflowPunct/>
        <w:autoSpaceDE/>
        <w:autoSpaceDN w:val="0"/>
        <w:spacing w:line="360" w:lineRule="atLeast"/>
        <w:rPr>
          <w:rFonts w:ascii="Times New Roman" w:hAnsi="Times New Roman" w:cs="Times New Roman"/>
          <w:i/>
          <w:iCs/>
          <w:szCs w:val="24"/>
          <w:lang w:val="hr-HR" w:eastAsia="hr-HR"/>
        </w:rPr>
      </w:pPr>
      <w:r w:rsidRPr="00F85539">
        <w:rPr>
          <w:rFonts w:ascii="Times New Roman" w:hAnsi="Times New Roman" w:cs="Times New Roman"/>
          <w:i/>
          <w:iCs/>
          <w:szCs w:val="24"/>
          <w:lang w:val="hr-HR" w:eastAsia="hr-HR"/>
        </w:rPr>
        <w:t>Redovni član Udruge može biti svaka fizička ili pravna osoba koja :</w:t>
      </w:r>
    </w:p>
    <w:p w14:paraId="1C31C21D" w14:textId="77777777" w:rsidR="00BD6CE7" w:rsidRPr="00F85539" w:rsidRDefault="00BD6CE7" w:rsidP="00B611C0">
      <w:pPr>
        <w:pStyle w:val="Odlomakpopisa"/>
        <w:numPr>
          <w:ilvl w:val="0"/>
          <w:numId w:val="12"/>
        </w:numPr>
        <w:shd w:val="clear" w:color="auto" w:fill="FFFFFF"/>
        <w:suppressAutoHyphens w:val="0"/>
        <w:overflowPunct/>
        <w:autoSpaceDE/>
        <w:autoSpaceDN w:val="0"/>
        <w:rPr>
          <w:rFonts w:ascii="Times New Roman" w:hAnsi="Times New Roman" w:cs="Times New Roman"/>
          <w:i/>
          <w:iCs/>
          <w:szCs w:val="24"/>
          <w:lang w:val="hr-HR" w:eastAsia="hr-HR"/>
        </w:rPr>
      </w:pPr>
      <w:r w:rsidRPr="00F85539">
        <w:rPr>
          <w:rFonts w:ascii="Times New Roman" w:hAnsi="Times New Roman" w:cs="Times New Roman"/>
          <w:i/>
          <w:iCs/>
          <w:szCs w:val="24"/>
          <w:lang w:val="hr-HR" w:eastAsia="hr-HR"/>
        </w:rPr>
        <w:t>bezrezervno prihvatiti Statut (link na dokument) Udruge kao i sve ostale akte koje donese Udruga, a koji jesu u skladu sa Statutom</w:t>
      </w:r>
    </w:p>
    <w:p w14:paraId="3BF08C28" w14:textId="77777777" w:rsidR="00BD6CE7" w:rsidRPr="00F85539" w:rsidRDefault="00BD6CE7" w:rsidP="00B611C0">
      <w:pPr>
        <w:pStyle w:val="Odlomakpopisa"/>
        <w:numPr>
          <w:ilvl w:val="0"/>
          <w:numId w:val="12"/>
        </w:numPr>
        <w:shd w:val="clear" w:color="auto" w:fill="FFFFFF"/>
        <w:suppressAutoHyphens w:val="0"/>
        <w:overflowPunct/>
        <w:autoSpaceDE/>
        <w:autoSpaceDN w:val="0"/>
        <w:rPr>
          <w:rFonts w:ascii="Times New Roman" w:hAnsi="Times New Roman" w:cs="Times New Roman"/>
          <w:i/>
          <w:iCs/>
          <w:szCs w:val="24"/>
          <w:lang w:val="hr-HR" w:eastAsia="hr-HR"/>
        </w:rPr>
      </w:pPr>
      <w:r w:rsidRPr="00F85539">
        <w:rPr>
          <w:rFonts w:ascii="Times New Roman" w:hAnsi="Times New Roman" w:cs="Times New Roman"/>
          <w:i/>
          <w:iCs/>
          <w:szCs w:val="24"/>
          <w:lang w:val="hr-HR" w:eastAsia="hr-HR"/>
        </w:rPr>
        <w:t>bezrezervno prihvatiti i potpisati Kodeks profesionalne etike (link na dokument) Udruge</w:t>
      </w:r>
    </w:p>
    <w:p w14:paraId="163DA829" w14:textId="77777777" w:rsidR="00BD6CE7" w:rsidRPr="00F85539" w:rsidRDefault="00BD6CE7" w:rsidP="00B611C0">
      <w:pPr>
        <w:pStyle w:val="Odlomakpopisa"/>
        <w:numPr>
          <w:ilvl w:val="0"/>
          <w:numId w:val="12"/>
        </w:numPr>
        <w:shd w:val="clear" w:color="auto" w:fill="FFFFFF"/>
        <w:suppressAutoHyphens w:val="0"/>
        <w:overflowPunct/>
        <w:autoSpaceDE/>
        <w:autoSpaceDN w:val="0"/>
        <w:rPr>
          <w:rFonts w:ascii="Times New Roman" w:hAnsi="Times New Roman" w:cs="Times New Roman"/>
          <w:i/>
          <w:iCs/>
          <w:szCs w:val="24"/>
          <w:lang w:val="hr-HR" w:eastAsia="hr-HR"/>
        </w:rPr>
      </w:pPr>
      <w:r w:rsidRPr="00F85539">
        <w:rPr>
          <w:rFonts w:ascii="Times New Roman" w:hAnsi="Times New Roman" w:cs="Times New Roman"/>
          <w:i/>
          <w:iCs/>
          <w:szCs w:val="24"/>
          <w:lang w:val="hr-HR" w:eastAsia="hr-HR"/>
        </w:rPr>
        <w:t>redovno plaćati godišnju članarinu,</w:t>
      </w:r>
    </w:p>
    <w:p w14:paraId="5668E743" w14:textId="77777777" w:rsidR="00BD6CE7" w:rsidRDefault="00BD6CE7" w:rsidP="00B611C0">
      <w:pPr>
        <w:pStyle w:val="Odlomakpopisa"/>
        <w:numPr>
          <w:ilvl w:val="0"/>
          <w:numId w:val="12"/>
        </w:numPr>
        <w:shd w:val="clear" w:color="auto" w:fill="FFFFFF"/>
        <w:suppressAutoHyphens w:val="0"/>
        <w:overflowPunct/>
        <w:autoSpaceDE/>
        <w:autoSpaceDN w:val="0"/>
        <w:rPr>
          <w:rFonts w:ascii="Times New Roman" w:hAnsi="Times New Roman" w:cs="Times New Roman"/>
          <w:i/>
          <w:iCs/>
          <w:szCs w:val="24"/>
          <w:lang w:val="hr-HR" w:eastAsia="hr-HR"/>
        </w:rPr>
      </w:pPr>
      <w:r w:rsidRPr="00F85539">
        <w:rPr>
          <w:rFonts w:ascii="Times New Roman" w:hAnsi="Times New Roman" w:cs="Times New Roman"/>
          <w:i/>
          <w:iCs/>
          <w:szCs w:val="24"/>
          <w:lang w:val="hr-HR" w:eastAsia="hr-HR"/>
        </w:rPr>
        <w:t>aktivno sudjelovati u provođenju aktivnosti Udruge.</w:t>
      </w:r>
    </w:p>
    <w:p w14:paraId="4579427C" w14:textId="4592195A" w:rsidR="008738EB" w:rsidRPr="00F85539" w:rsidRDefault="008738EB" w:rsidP="00B611C0">
      <w:pPr>
        <w:pStyle w:val="Odlomakpopisa"/>
        <w:numPr>
          <w:ilvl w:val="0"/>
          <w:numId w:val="12"/>
        </w:numPr>
        <w:shd w:val="clear" w:color="auto" w:fill="FFFFFF"/>
        <w:suppressAutoHyphens w:val="0"/>
        <w:overflowPunct/>
        <w:autoSpaceDE/>
        <w:autoSpaceDN w:val="0"/>
        <w:rPr>
          <w:rFonts w:ascii="Times New Roman" w:hAnsi="Times New Roman" w:cs="Times New Roman"/>
          <w:i/>
          <w:iCs/>
          <w:szCs w:val="24"/>
          <w:lang w:val="hr-HR" w:eastAsia="hr-HR"/>
        </w:rPr>
      </w:pPr>
      <w:r>
        <w:rPr>
          <w:rFonts w:ascii="Times New Roman" w:hAnsi="Times New Roman" w:cs="Times New Roman"/>
          <w:i/>
          <w:iCs/>
          <w:szCs w:val="24"/>
          <w:lang w:val="hr-HR" w:eastAsia="hr-HR"/>
        </w:rPr>
        <w:t>Birati i biti birani (samo punoljetni redovni članovi)</w:t>
      </w:r>
    </w:p>
    <w:p w14:paraId="5CBE58A6" w14:textId="77777777" w:rsidR="00B611C0" w:rsidRPr="00F85539" w:rsidRDefault="00BD6CE7" w:rsidP="00B611C0">
      <w:pPr>
        <w:shd w:val="clear" w:color="auto" w:fill="FFFFFF"/>
        <w:suppressAutoHyphens w:val="0"/>
        <w:overflowPunct/>
        <w:autoSpaceDE/>
        <w:autoSpaceDN w:val="0"/>
        <w:rPr>
          <w:rFonts w:ascii="Times New Roman" w:hAnsi="Times New Roman" w:cs="Times New Roman"/>
          <w:i/>
          <w:iCs/>
          <w:szCs w:val="24"/>
          <w:lang w:val="hr-HR" w:eastAsia="hr-HR"/>
        </w:rPr>
      </w:pPr>
      <w:r w:rsidRPr="00F85539">
        <w:rPr>
          <w:rFonts w:ascii="Times New Roman" w:hAnsi="Times New Roman" w:cs="Times New Roman"/>
          <w:i/>
          <w:iCs/>
          <w:szCs w:val="24"/>
          <w:lang w:val="hr-HR" w:eastAsia="hr-HR"/>
        </w:rPr>
        <w:t>Redovni članovi ostvaruju pravo na članske pogodnosti koje proizlaze iz plaćanja članarine, a</w:t>
      </w:r>
    </w:p>
    <w:p w14:paraId="117CE24A" w14:textId="461CDFB1" w:rsidR="00BD6CE7" w:rsidRPr="00F85539" w:rsidRDefault="00BD6CE7" w:rsidP="00B611C0">
      <w:pPr>
        <w:shd w:val="clear" w:color="auto" w:fill="FFFFFF"/>
        <w:suppressAutoHyphens w:val="0"/>
        <w:overflowPunct/>
        <w:autoSpaceDE/>
        <w:autoSpaceDN w:val="0"/>
        <w:rPr>
          <w:rFonts w:ascii="Times New Roman" w:hAnsi="Times New Roman" w:cs="Times New Roman"/>
          <w:i/>
          <w:iCs/>
          <w:szCs w:val="24"/>
          <w:lang w:val="hr-HR" w:eastAsia="hr-HR"/>
        </w:rPr>
      </w:pPr>
      <w:r w:rsidRPr="00F85539">
        <w:rPr>
          <w:rFonts w:ascii="Times New Roman" w:hAnsi="Times New Roman" w:cs="Times New Roman"/>
          <w:i/>
          <w:iCs/>
          <w:szCs w:val="24"/>
          <w:lang w:val="hr-HR" w:eastAsia="hr-HR"/>
        </w:rPr>
        <w:t>ostvaruju ih temeljem odgovarajuće članske iskaznice.</w:t>
      </w:r>
    </w:p>
    <w:p w14:paraId="7F01E867" w14:textId="77777777" w:rsidR="00BD6CE7" w:rsidRPr="00F85539" w:rsidRDefault="00BD6CE7" w:rsidP="00BD6CE7">
      <w:pPr>
        <w:jc w:val="both"/>
        <w:rPr>
          <w:rFonts w:ascii="HRTimes" w:hAnsi="HRTimes" w:cs="HRTimes"/>
          <w:b/>
          <w:i/>
          <w:lang w:val="hr-HR"/>
        </w:rPr>
      </w:pPr>
    </w:p>
    <w:p w14:paraId="532E2FBB" w14:textId="20A44951" w:rsidR="00BD6CE7" w:rsidRPr="00F85539" w:rsidRDefault="00BD6CE7" w:rsidP="00FB5043">
      <w:pPr>
        <w:jc w:val="center"/>
        <w:rPr>
          <w:rFonts w:ascii="HRTimes" w:hAnsi="HRTimes" w:cs="HRTimes"/>
          <w:i/>
          <w:lang w:val="hr-HR"/>
        </w:rPr>
      </w:pPr>
      <w:r w:rsidRPr="00F85539">
        <w:rPr>
          <w:rFonts w:ascii="HRTimes" w:hAnsi="HRTimes" w:cs="HRTimes"/>
          <w:b/>
          <w:i/>
          <w:lang w:val="hr-HR"/>
        </w:rPr>
        <w:t>Članak 20.</w:t>
      </w:r>
    </w:p>
    <w:p w14:paraId="12F28384" w14:textId="77777777" w:rsidR="00C25E0D" w:rsidRPr="00C25E0D" w:rsidRDefault="00C25E0D" w:rsidP="00C25E0D">
      <w:pPr>
        <w:jc w:val="both"/>
        <w:rPr>
          <w:rFonts w:ascii="Times New Roman" w:hAnsi="Times New Roman" w:cs="Times New Roman"/>
          <w:i/>
          <w:szCs w:val="24"/>
        </w:rPr>
      </w:pPr>
      <w:proofErr w:type="spellStart"/>
      <w:r w:rsidRPr="00C25E0D">
        <w:rPr>
          <w:rFonts w:ascii="Times New Roman" w:hAnsi="Times New Roman" w:cs="Times New Roman"/>
          <w:i/>
          <w:szCs w:val="24"/>
        </w:rPr>
        <w:t>Pridruženi</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član</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može</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biti</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svaka</w:t>
      </w:r>
      <w:proofErr w:type="spellEnd"/>
      <w:r w:rsidRPr="00C25E0D">
        <w:rPr>
          <w:rFonts w:ascii="Times New Roman" w:hAnsi="Times New Roman" w:cs="Times New Roman"/>
          <w:i/>
          <w:szCs w:val="24"/>
        </w:rPr>
        <w:t xml:space="preserve"> </w:t>
      </w:r>
      <w:proofErr w:type="spellStart"/>
      <w:proofErr w:type="gramStart"/>
      <w:r w:rsidRPr="00C25E0D">
        <w:rPr>
          <w:rFonts w:ascii="Times New Roman" w:hAnsi="Times New Roman" w:cs="Times New Roman"/>
          <w:i/>
          <w:szCs w:val="24"/>
        </w:rPr>
        <w:t>fizička</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ili</w:t>
      </w:r>
      <w:proofErr w:type="spellEnd"/>
      <w:proofErr w:type="gram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pravna</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osoba</w:t>
      </w:r>
      <w:proofErr w:type="spellEnd"/>
      <w:r w:rsidRPr="00C25E0D">
        <w:rPr>
          <w:rFonts w:ascii="Times New Roman" w:hAnsi="Times New Roman" w:cs="Times New Roman"/>
          <w:i/>
          <w:szCs w:val="24"/>
        </w:rPr>
        <w:t xml:space="preserve"> u </w:t>
      </w:r>
      <w:proofErr w:type="spellStart"/>
      <w:r w:rsidRPr="00C25E0D">
        <w:rPr>
          <w:rFonts w:ascii="Times New Roman" w:hAnsi="Times New Roman" w:cs="Times New Roman"/>
          <w:i/>
          <w:szCs w:val="24"/>
        </w:rPr>
        <w:t>čijem</w:t>
      </w:r>
      <w:proofErr w:type="spellEnd"/>
      <w:r w:rsidRPr="00C25E0D">
        <w:rPr>
          <w:rFonts w:ascii="Times New Roman" w:hAnsi="Times New Roman" w:cs="Times New Roman"/>
          <w:i/>
          <w:szCs w:val="24"/>
        </w:rPr>
        <w:t xml:space="preserve"> je </w:t>
      </w:r>
      <w:proofErr w:type="spellStart"/>
      <w:r w:rsidRPr="00C25E0D">
        <w:rPr>
          <w:rFonts w:ascii="Times New Roman" w:hAnsi="Times New Roman" w:cs="Times New Roman"/>
          <w:i/>
          <w:szCs w:val="24"/>
        </w:rPr>
        <w:t>interesu</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promoviranje</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poslovnog</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savjetovanja</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Pridruženi</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članovi</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moraju</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kao</w:t>
      </w:r>
      <w:proofErr w:type="spellEnd"/>
      <w:r w:rsidRPr="00C25E0D">
        <w:rPr>
          <w:rFonts w:ascii="Times New Roman" w:hAnsi="Times New Roman" w:cs="Times New Roman"/>
          <w:i/>
          <w:szCs w:val="24"/>
        </w:rPr>
        <w:t xml:space="preserve"> i </w:t>
      </w:r>
      <w:proofErr w:type="spellStart"/>
      <w:r w:rsidRPr="00C25E0D">
        <w:rPr>
          <w:rFonts w:ascii="Times New Roman" w:hAnsi="Times New Roman" w:cs="Times New Roman"/>
          <w:i/>
          <w:szCs w:val="24"/>
        </w:rPr>
        <w:t>redovni</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bezrezervno</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prihvatiti</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Statut</w:t>
      </w:r>
      <w:proofErr w:type="spellEnd"/>
      <w:r w:rsidRPr="00C25E0D">
        <w:rPr>
          <w:rFonts w:ascii="Times New Roman" w:hAnsi="Times New Roman" w:cs="Times New Roman"/>
          <w:i/>
          <w:szCs w:val="24"/>
        </w:rPr>
        <w:t xml:space="preserve"> i </w:t>
      </w:r>
      <w:proofErr w:type="spellStart"/>
      <w:r w:rsidRPr="00C25E0D">
        <w:rPr>
          <w:rFonts w:ascii="Times New Roman" w:hAnsi="Times New Roman" w:cs="Times New Roman"/>
          <w:i/>
          <w:szCs w:val="24"/>
        </w:rPr>
        <w:t>ostale</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akte</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donesene</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temeljem</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Statuta</w:t>
      </w:r>
      <w:proofErr w:type="spellEnd"/>
      <w:r w:rsidRPr="00C25E0D">
        <w:rPr>
          <w:rFonts w:ascii="Times New Roman" w:hAnsi="Times New Roman" w:cs="Times New Roman"/>
          <w:i/>
          <w:szCs w:val="24"/>
        </w:rPr>
        <w:t xml:space="preserve">, </w:t>
      </w:r>
      <w:proofErr w:type="spellStart"/>
      <w:proofErr w:type="gramStart"/>
      <w:r w:rsidRPr="00C25E0D">
        <w:rPr>
          <w:rFonts w:ascii="Times New Roman" w:hAnsi="Times New Roman" w:cs="Times New Roman"/>
          <w:i/>
          <w:szCs w:val="24"/>
        </w:rPr>
        <w:t>te</w:t>
      </w:r>
      <w:proofErr w:type="spellEnd"/>
      <w:proofErr w:type="gram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Etički</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kodeks</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Udruge</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ali</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nisu</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dužni</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plaćati</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članarinu</w:t>
      </w:r>
      <w:proofErr w:type="spellEnd"/>
      <w:r w:rsidRPr="00C25E0D">
        <w:rPr>
          <w:rFonts w:ascii="Times New Roman" w:hAnsi="Times New Roman" w:cs="Times New Roman"/>
          <w:i/>
          <w:szCs w:val="24"/>
        </w:rPr>
        <w:t xml:space="preserve"> i </w:t>
      </w:r>
      <w:proofErr w:type="spellStart"/>
      <w:r w:rsidRPr="00C25E0D">
        <w:rPr>
          <w:rFonts w:ascii="Times New Roman" w:hAnsi="Times New Roman" w:cs="Times New Roman"/>
          <w:i/>
          <w:szCs w:val="24"/>
        </w:rPr>
        <w:t>aktivno</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sudjelovati</w:t>
      </w:r>
      <w:proofErr w:type="spellEnd"/>
      <w:r w:rsidRPr="00C25E0D">
        <w:rPr>
          <w:rFonts w:ascii="Times New Roman" w:hAnsi="Times New Roman" w:cs="Times New Roman"/>
          <w:i/>
          <w:szCs w:val="24"/>
        </w:rPr>
        <w:t xml:space="preserve"> u </w:t>
      </w:r>
      <w:proofErr w:type="spellStart"/>
      <w:r w:rsidRPr="00C25E0D">
        <w:rPr>
          <w:rFonts w:ascii="Times New Roman" w:hAnsi="Times New Roman" w:cs="Times New Roman"/>
          <w:i/>
          <w:szCs w:val="24"/>
        </w:rPr>
        <w:t>provođenju</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aktivnosti</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Udruge</w:t>
      </w:r>
      <w:proofErr w:type="spellEnd"/>
      <w:r w:rsidRPr="00C25E0D">
        <w:rPr>
          <w:rFonts w:ascii="Times New Roman" w:hAnsi="Times New Roman" w:cs="Times New Roman"/>
          <w:i/>
          <w:szCs w:val="24"/>
        </w:rPr>
        <w:t>.</w:t>
      </w:r>
    </w:p>
    <w:p w14:paraId="189B254C" w14:textId="2D88FFF7" w:rsidR="00C25E0D" w:rsidRPr="00C25E0D" w:rsidRDefault="00C25E0D" w:rsidP="00BD6CE7">
      <w:pPr>
        <w:jc w:val="both"/>
        <w:rPr>
          <w:rFonts w:ascii="Times New Roman" w:hAnsi="Times New Roman" w:cs="Times New Roman"/>
          <w:i/>
          <w:szCs w:val="24"/>
        </w:rPr>
      </w:pPr>
      <w:proofErr w:type="spellStart"/>
      <w:r w:rsidRPr="00C25E0D">
        <w:rPr>
          <w:rFonts w:ascii="Times New Roman" w:hAnsi="Times New Roman" w:cs="Times New Roman"/>
          <w:i/>
          <w:szCs w:val="24"/>
        </w:rPr>
        <w:t>Pridruženi</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član</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mlađi</w:t>
      </w:r>
      <w:proofErr w:type="spellEnd"/>
      <w:r w:rsidRPr="00C25E0D">
        <w:rPr>
          <w:rFonts w:ascii="Times New Roman" w:hAnsi="Times New Roman" w:cs="Times New Roman"/>
          <w:i/>
          <w:szCs w:val="24"/>
        </w:rPr>
        <w:t xml:space="preserve"> </w:t>
      </w:r>
      <w:proofErr w:type="gramStart"/>
      <w:r w:rsidRPr="00C25E0D">
        <w:rPr>
          <w:rFonts w:ascii="Times New Roman" w:hAnsi="Times New Roman" w:cs="Times New Roman"/>
          <w:i/>
          <w:szCs w:val="24"/>
        </w:rPr>
        <w:t>od</w:t>
      </w:r>
      <w:proofErr w:type="gramEnd"/>
      <w:r w:rsidRPr="00C25E0D">
        <w:rPr>
          <w:rFonts w:ascii="Times New Roman" w:hAnsi="Times New Roman" w:cs="Times New Roman"/>
          <w:i/>
          <w:szCs w:val="24"/>
        </w:rPr>
        <w:t xml:space="preserve"> 14 </w:t>
      </w:r>
      <w:proofErr w:type="spellStart"/>
      <w:r w:rsidRPr="00C25E0D">
        <w:rPr>
          <w:rFonts w:ascii="Times New Roman" w:hAnsi="Times New Roman" w:cs="Times New Roman"/>
          <w:i/>
          <w:szCs w:val="24"/>
        </w:rPr>
        <w:t>godina</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ima</w:t>
      </w:r>
      <w:proofErr w:type="spellEnd"/>
      <w:r w:rsidRPr="00C25E0D">
        <w:rPr>
          <w:rFonts w:ascii="Times New Roman" w:hAnsi="Times New Roman" w:cs="Times New Roman"/>
          <w:i/>
          <w:szCs w:val="24"/>
        </w:rPr>
        <w:t xml:space="preserve"> status </w:t>
      </w:r>
      <w:proofErr w:type="spellStart"/>
      <w:r w:rsidRPr="00C25E0D">
        <w:rPr>
          <w:rFonts w:ascii="Times New Roman" w:hAnsi="Times New Roman" w:cs="Times New Roman"/>
          <w:i/>
          <w:szCs w:val="24"/>
        </w:rPr>
        <w:t>kadeta</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Kadeti</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sudjeluju</w:t>
      </w:r>
      <w:proofErr w:type="spellEnd"/>
      <w:r w:rsidRPr="00C25E0D">
        <w:rPr>
          <w:rFonts w:ascii="Times New Roman" w:hAnsi="Times New Roman" w:cs="Times New Roman"/>
          <w:i/>
          <w:szCs w:val="24"/>
        </w:rPr>
        <w:t xml:space="preserve"> u </w:t>
      </w:r>
      <w:proofErr w:type="spellStart"/>
      <w:r w:rsidRPr="00C25E0D">
        <w:rPr>
          <w:rFonts w:ascii="Times New Roman" w:hAnsi="Times New Roman" w:cs="Times New Roman"/>
          <w:i/>
          <w:szCs w:val="24"/>
        </w:rPr>
        <w:t>programima</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Društva</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primjereno</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svojoj</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dobi</w:t>
      </w:r>
      <w:proofErr w:type="spellEnd"/>
      <w:r w:rsidRPr="00C25E0D">
        <w:rPr>
          <w:rFonts w:ascii="Times New Roman" w:hAnsi="Times New Roman" w:cs="Times New Roman"/>
          <w:i/>
          <w:szCs w:val="24"/>
        </w:rPr>
        <w:t xml:space="preserve"> i </w:t>
      </w:r>
      <w:proofErr w:type="spellStart"/>
      <w:r w:rsidRPr="00C25E0D">
        <w:rPr>
          <w:rFonts w:ascii="Times New Roman" w:hAnsi="Times New Roman" w:cs="Times New Roman"/>
          <w:i/>
          <w:szCs w:val="24"/>
        </w:rPr>
        <w:t>razini</w:t>
      </w:r>
      <w:proofErr w:type="spellEnd"/>
      <w:r w:rsidRPr="00C25E0D">
        <w:rPr>
          <w:rFonts w:ascii="Times New Roman" w:hAnsi="Times New Roman" w:cs="Times New Roman"/>
          <w:i/>
          <w:szCs w:val="24"/>
        </w:rPr>
        <w:t xml:space="preserve"> </w:t>
      </w:r>
      <w:proofErr w:type="spellStart"/>
      <w:r w:rsidRPr="00C25E0D">
        <w:rPr>
          <w:rFonts w:ascii="Times New Roman" w:hAnsi="Times New Roman" w:cs="Times New Roman"/>
          <w:i/>
          <w:szCs w:val="24"/>
        </w:rPr>
        <w:t>odgovornosti</w:t>
      </w:r>
      <w:proofErr w:type="spellEnd"/>
      <w:r w:rsidRPr="00C25E0D">
        <w:rPr>
          <w:rFonts w:ascii="Times New Roman" w:hAnsi="Times New Roman" w:cs="Times New Roman"/>
          <w:i/>
          <w:szCs w:val="24"/>
        </w:rPr>
        <w:t>.</w:t>
      </w:r>
      <w:bookmarkStart w:id="0" w:name="_GoBack"/>
      <w:bookmarkEnd w:id="0"/>
    </w:p>
    <w:p w14:paraId="72F29744" w14:textId="77777777" w:rsidR="00BD6CE7" w:rsidRPr="00F85539" w:rsidRDefault="00BD6CE7" w:rsidP="00BD6CE7">
      <w:pPr>
        <w:jc w:val="both"/>
        <w:rPr>
          <w:rFonts w:ascii="HRTimes" w:hAnsi="HRTimes" w:cs="HRTimes"/>
          <w:i/>
          <w:highlight w:val="yellow"/>
          <w:lang w:val="hr-HR"/>
        </w:rPr>
      </w:pPr>
    </w:p>
    <w:p w14:paraId="5FA20EE7" w14:textId="77777777" w:rsidR="00BD6CE7" w:rsidRPr="00F85539" w:rsidRDefault="00BD6CE7" w:rsidP="00BD6CE7">
      <w:pPr>
        <w:jc w:val="center"/>
        <w:rPr>
          <w:rFonts w:ascii="HRTimes" w:hAnsi="HRTimes" w:cs="HRTimes"/>
          <w:i/>
          <w:lang w:val="hr-HR"/>
        </w:rPr>
      </w:pPr>
      <w:r w:rsidRPr="00F85539">
        <w:rPr>
          <w:rFonts w:ascii="HRTimes" w:hAnsi="HRTimes" w:cs="HRTimes"/>
          <w:b/>
          <w:i/>
          <w:lang w:val="hr-HR"/>
        </w:rPr>
        <w:t>Članak 21.</w:t>
      </w:r>
    </w:p>
    <w:p w14:paraId="3D6AA66A" w14:textId="20465B15" w:rsidR="00BD6CE7" w:rsidRPr="00F85539" w:rsidRDefault="00BD6CE7" w:rsidP="000013AD">
      <w:pPr>
        <w:jc w:val="both"/>
        <w:rPr>
          <w:rFonts w:ascii="Times New Roman" w:hAnsi="Times New Roman" w:cs="Times New Roman"/>
          <w:i/>
          <w:lang w:val="hr-HR"/>
        </w:rPr>
      </w:pPr>
      <w:r w:rsidRPr="00F85539">
        <w:rPr>
          <w:rFonts w:ascii="Times New Roman" w:hAnsi="Times New Roman" w:cs="Times New Roman"/>
          <w:i/>
          <w:lang w:val="hr-HR"/>
        </w:rPr>
        <w:t>Počasni članovi su oni koji su svojim radom doprin</w:t>
      </w:r>
      <w:r w:rsidR="000013AD" w:rsidRPr="00F85539">
        <w:rPr>
          <w:rFonts w:ascii="Times New Roman" w:hAnsi="Times New Roman" w:cs="Times New Roman"/>
          <w:i/>
          <w:lang w:val="hr-HR"/>
        </w:rPr>
        <w:t>i</w:t>
      </w:r>
      <w:r w:rsidRPr="00F85539">
        <w:rPr>
          <w:rFonts w:ascii="Times New Roman" w:hAnsi="Times New Roman" w:cs="Times New Roman"/>
          <w:i/>
          <w:lang w:val="hr-HR"/>
        </w:rPr>
        <w:t xml:space="preserve">jeli jačanju, razvitku, napretku i uspjehu Društva u dužem vremenskom razdoblju. </w:t>
      </w:r>
    </w:p>
    <w:p w14:paraId="056F8485" w14:textId="2ABCD3AA" w:rsidR="00BD6CE7" w:rsidRPr="00F85539" w:rsidRDefault="00BD6CE7" w:rsidP="000013AD">
      <w:pPr>
        <w:jc w:val="both"/>
        <w:rPr>
          <w:rFonts w:ascii="Times New Roman" w:hAnsi="Times New Roman" w:cs="Times New Roman"/>
          <w:i/>
          <w:lang w:val="hr-HR"/>
        </w:rPr>
      </w:pPr>
      <w:r w:rsidRPr="00F85539">
        <w:rPr>
          <w:rFonts w:ascii="Times New Roman" w:hAnsi="Times New Roman" w:cs="Times New Roman"/>
          <w:i/>
          <w:lang w:val="hr-HR"/>
        </w:rPr>
        <w:t>Zvanje zaslužnog i počasnog člana Društva dodjeljuje Skupština na prijedlog Izvršnog odbora.</w:t>
      </w:r>
    </w:p>
    <w:p w14:paraId="1EE86540" w14:textId="77777777" w:rsidR="007707A8" w:rsidRPr="00F85539" w:rsidRDefault="00BD6CE7" w:rsidP="000013AD">
      <w:pPr>
        <w:pStyle w:val="StandardWeb"/>
        <w:shd w:val="clear" w:color="auto" w:fill="FFFFFF"/>
        <w:spacing w:before="0" w:beforeAutospacing="0" w:after="0" w:afterAutospacing="0"/>
        <w:rPr>
          <w:i/>
        </w:rPr>
      </w:pPr>
      <w:r w:rsidRPr="00F85539">
        <w:rPr>
          <w:i/>
        </w:rPr>
        <w:t xml:space="preserve">Počasni član Udruge može biti fizička ili pravna osoba čija djelatnost nije nužno vezana uz poslovno savjetovanje, ako ju razložno preporuči najmanje 5 članova Udruge. </w:t>
      </w:r>
    </w:p>
    <w:p w14:paraId="223B962B" w14:textId="62587A8D" w:rsidR="00BD6CE7" w:rsidRPr="00F85539" w:rsidRDefault="00BD6CE7" w:rsidP="000013AD">
      <w:pPr>
        <w:pStyle w:val="StandardWeb"/>
        <w:shd w:val="clear" w:color="auto" w:fill="FFFFFF"/>
        <w:spacing w:before="0" w:beforeAutospacing="0" w:after="0" w:afterAutospacing="0"/>
        <w:rPr>
          <w:i/>
        </w:rPr>
      </w:pPr>
      <w:r w:rsidRPr="00F85539">
        <w:rPr>
          <w:i/>
        </w:rPr>
        <w:t>Počasni članovi, kao i pridruženi, moraju bezrezervno prihvatiti Statut i ostale akte donesene temeljem S</w:t>
      </w:r>
      <w:r w:rsidR="00113B82">
        <w:rPr>
          <w:i/>
        </w:rPr>
        <w:t>tatuta, te Etički kodeks Udruge ne mogu birati i biti birani</w:t>
      </w:r>
    </w:p>
    <w:p w14:paraId="62FCBDC5" w14:textId="77777777" w:rsidR="00BD6CE7" w:rsidRPr="00F85539" w:rsidRDefault="00BD6CE7" w:rsidP="00BD6CE7">
      <w:pPr>
        <w:rPr>
          <w:rFonts w:ascii="HRTimes" w:hAnsi="HRTimes" w:cs="HRTimes"/>
          <w:b/>
          <w:i/>
          <w:lang w:val="hr-HR"/>
        </w:rPr>
      </w:pPr>
    </w:p>
    <w:p w14:paraId="150919B8" w14:textId="77777777" w:rsidR="00BD6CE7" w:rsidRPr="00F85539" w:rsidRDefault="00BD6CE7" w:rsidP="00BD6CE7">
      <w:pPr>
        <w:jc w:val="center"/>
        <w:rPr>
          <w:rFonts w:ascii="HRTimes" w:hAnsi="HRTimes" w:cs="HRTimes"/>
          <w:i/>
          <w:lang w:val="hr-HR"/>
        </w:rPr>
      </w:pPr>
      <w:r w:rsidRPr="00F85539">
        <w:rPr>
          <w:rFonts w:ascii="HRTimes" w:hAnsi="HRTimes" w:cs="HRTimes"/>
          <w:b/>
          <w:i/>
          <w:lang w:val="hr-HR"/>
        </w:rPr>
        <w:t>Članak 22.</w:t>
      </w:r>
    </w:p>
    <w:p w14:paraId="192C5195" w14:textId="56BE00E6" w:rsidR="00BD6CE7" w:rsidRPr="00F85539" w:rsidRDefault="00BD6CE7" w:rsidP="00BD6CE7">
      <w:pPr>
        <w:jc w:val="both"/>
        <w:rPr>
          <w:rFonts w:ascii="HRTimes" w:hAnsi="HRTimes" w:cs="HRTimes"/>
          <w:i/>
          <w:lang w:val="hr-HR"/>
        </w:rPr>
      </w:pPr>
      <w:r w:rsidRPr="00F85539">
        <w:rPr>
          <w:rFonts w:ascii="HRTimes" w:hAnsi="HRTimes" w:cs="HRTimes"/>
          <w:i/>
          <w:lang w:val="hr-HR"/>
        </w:rPr>
        <w:t>Redovn</w:t>
      </w:r>
      <w:r w:rsidR="00FE0A39" w:rsidRPr="00F85539">
        <w:rPr>
          <w:rFonts w:ascii="HRTimes" w:hAnsi="HRTimes" w:cs="HRTimes"/>
          <w:i/>
          <w:lang w:val="hr-HR"/>
        </w:rPr>
        <w:t>i</w:t>
      </w:r>
      <w:r w:rsidRPr="00F85539">
        <w:rPr>
          <w:rFonts w:ascii="HRTimes" w:hAnsi="HRTimes" w:cs="HRTimes"/>
          <w:i/>
          <w:lang w:val="hr-HR"/>
        </w:rPr>
        <w:t xml:space="preserve"> član</w:t>
      </w:r>
      <w:r w:rsidR="00FE0A39" w:rsidRPr="00F85539">
        <w:rPr>
          <w:rFonts w:ascii="HRTimes" w:hAnsi="HRTimes" w:cs="HRTimes"/>
          <w:i/>
          <w:lang w:val="hr-HR"/>
        </w:rPr>
        <w:t>ovi</w:t>
      </w:r>
      <w:r w:rsidRPr="00F85539">
        <w:rPr>
          <w:rFonts w:ascii="HRTimes" w:hAnsi="HRTimes" w:cs="HRTimes"/>
          <w:i/>
          <w:lang w:val="hr-HR"/>
        </w:rPr>
        <w:t xml:space="preserve"> Društva imaju slijedeća prava:</w:t>
      </w:r>
    </w:p>
    <w:p w14:paraId="54427B46" w14:textId="02CD7B29" w:rsidR="00BD6CE7" w:rsidRPr="00F85539" w:rsidRDefault="00BD6CE7" w:rsidP="00FE0A39">
      <w:pPr>
        <w:pStyle w:val="Odlomakpopisa"/>
        <w:numPr>
          <w:ilvl w:val="0"/>
          <w:numId w:val="13"/>
        </w:numPr>
        <w:jc w:val="both"/>
        <w:rPr>
          <w:rFonts w:ascii="HRTimes" w:hAnsi="HRTimes" w:cs="HRTimes"/>
          <w:i/>
          <w:lang w:val="hr-HR"/>
        </w:rPr>
      </w:pPr>
      <w:r w:rsidRPr="00F85539">
        <w:rPr>
          <w:rFonts w:ascii="HRTimes" w:hAnsi="HRTimes" w:cs="HRTimes"/>
          <w:i/>
          <w:lang w:val="hr-HR"/>
        </w:rPr>
        <w:t>da biraju i da budu birani u organe Društva,</w:t>
      </w:r>
    </w:p>
    <w:p w14:paraId="15800479" w14:textId="6B94FD40" w:rsidR="00BD6CE7" w:rsidRPr="00F85539" w:rsidRDefault="00BD6CE7" w:rsidP="00FE0A39">
      <w:pPr>
        <w:pStyle w:val="Odlomakpopisa"/>
        <w:numPr>
          <w:ilvl w:val="0"/>
          <w:numId w:val="13"/>
        </w:numPr>
        <w:jc w:val="both"/>
        <w:rPr>
          <w:rFonts w:ascii="HRTimes" w:hAnsi="HRTimes" w:cs="HRTimes"/>
          <w:i/>
          <w:lang w:val="hr-HR"/>
        </w:rPr>
      </w:pPr>
      <w:r w:rsidRPr="00F85539">
        <w:rPr>
          <w:rFonts w:ascii="HRTimes" w:hAnsi="HRTimes" w:cs="HRTimes"/>
          <w:i/>
          <w:lang w:val="hr-HR"/>
        </w:rPr>
        <w:t>da aktivno sudjeluju u radu organa Društva,</w:t>
      </w:r>
    </w:p>
    <w:p w14:paraId="6B3859D7" w14:textId="02F73C8E" w:rsidR="00BD6CE7" w:rsidRPr="00F85539" w:rsidRDefault="00BD6CE7" w:rsidP="00FE0A39">
      <w:pPr>
        <w:pStyle w:val="Odlomakpopisa"/>
        <w:numPr>
          <w:ilvl w:val="0"/>
          <w:numId w:val="13"/>
        </w:numPr>
        <w:jc w:val="both"/>
        <w:rPr>
          <w:rFonts w:ascii="HRTimes" w:hAnsi="HRTimes" w:cs="HRTimes"/>
          <w:i/>
          <w:lang w:val="hr-HR"/>
        </w:rPr>
      </w:pPr>
      <w:r w:rsidRPr="00F85539">
        <w:rPr>
          <w:rFonts w:ascii="HRTimes" w:hAnsi="HRTimes" w:cs="HRTimes"/>
          <w:i/>
          <w:lang w:val="hr-HR"/>
        </w:rPr>
        <w:lastRenderedPageBreak/>
        <w:t>da budu informirani o radu Skupštine i drugih organa Društva</w:t>
      </w:r>
    </w:p>
    <w:p w14:paraId="6BDB7CAC" w14:textId="2013AE00" w:rsidR="00BD6CE7" w:rsidRPr="00F85539" w:rsidRDefault="00BD6CE7" w:rsidP="00FE0A39">
      <w:pPr>
        <w:pStyle w:val="Odlomakpopisa"/>
        <w:numPr>
          <w:ilvl w:val="0"/>
          <w:numId w:val="13"/>
        </w:numPr>
        <w:jc w:val="both"/>
        <w:rPr>
          <w:rFonts w:ascii="HRTimes" w:hAnsi="HRTimes" w:cs="HRTimes"/>
          <w:i/>
          <w:lang w:val="hr-HR"/>
        </w:rPr>
      </w:pPr>
      <w:r w:rsidRPr="00F85539">
        <w:rPr>
          <w:rFonts w:ascii="HRTimes" w:hAnsi="HRTimes" w:cs="HRTimes"/>
          <w:i/>
          <w:lang w:val="hr-HR"/>
        </w:rPr>
        <w:t>da budu informirani o materijalno-financijskom poslovanju Društva</w:t>
      </w:r>
    </w:p>
    <w:p w14:paraId="5E4ABE28" w14:textId="5B123529" w:rsidR="00BD6CE7" w:rsidRPr="00F85539" w:rsidRDefault="00BD6CE7" w:rsidP="00FE0A39">
      <w:pPr>
        <w:pStyle w:val="Odlomakpopisa"/>
        <w:numPr>
          <w:ilvl w:val="0"/>
          <w:numId w:val="13"/>
        </w:numPr>
        <w:jc w:val="both"/>
        <w:rPr>
          <w:rFonts w:ascii="HRTimes" w:hAnsi="HRTimes" w:cs="HRTimes"/>
          <w:i/>
          <w:lang w:val="hr-HR"/>
        </w:rPr>
      </w:pPr>
      <w:r w:rsidRPr="00F85539">
        <w:rPr>
          <w:rFonts w:ascii="HRTimes" w:hAnsi="HRTimes" w:cs="HRTimes"/>
          <w:i/>
          <w:lang w:val="hr-HR"/>
        </w:rPr>
        <w:t>da se služe materijalnim dobrima, objektima kojima Društvo raspolaže, a na način koji odredi Izvršni  Odbor Društva</w:t>
      </w:r>
    </w:p>
    <w:p w14:paraId="746DDF1E" w14:textId="77777777" w:rsidR="00BD6CE7" w:rsidRPr="00F85539" w:rsidRDefault="00BD6CE7" w:rsidP="00BD6CE7">
      <w:pPr>
        <w:jc w:val="both"/>
        <w:rPr>
          <w:rFonts w:ascii="HRTimes" w:hAnsi="HRTimes" w:cs="HRTimes"/>
          <w:i/>
          <w:lang w:val="hr-HR"/>
        </w:rPr>
      </w:pPr>
    </w:p>
    <w:p w14:paraId="361572E4"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23.</w:t>
      </w:r>
    </w:p>
    <w:p w14:paraId="6FE56B5E"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Članovi Društva imaju dužnosti:</w:t>
      </w:r>
    </w:p>
    <w:p w14:paraId="4F54ED7C" w14:textId="5ACAB175" w:rsidR="00BD6CE7" w:rsidRPr="0051792B" w:rsidRDefault="00BD6CE7" w:rsidP="0051792B">
      <w:pPr>
        <w:pStyle w:val="Odlomakpopisa"/>
        <w:numPr>
          <w:ilvl w:val="0"/>
          <w:numId w:val="14"/>
        </w:numPr>
        <w:jc w:val="both"/>
        <w:rPr>
          <w:rFonts w:ascii="HRTimes" w:hAnsi="HRTimes" w:cs="HRTimes"/>
          <w:i/>
          <w:lang w:val="hr-HR"/>
        </w:rPr>
      </w:pPr>
      <w:r w:rsidRPr="0051792B">
        <w:rPr>
          <w:rFonts w:ascii="HRTimes" w:hAnsi="HRTimes" w:cs="HRTimes"/>
          <w:i/>
          <w:lang w:val="hr-HR"/>
        </w:rPr>
        <w:t>da aktivno sudjeluju u radu organa Društva,</w:t>
      </w:r>
    </w:p>
    <w:p w14:paraId="08277D1A" w14:textId="74D4F0E3" w:rsidR="00BD6CE7" w:rsidRPr="0051792B" w:rsidRDefault="00BD6CE7" w:rsidP="0051792B">
      <w:pPr>
        <w:pStyle w:val="Odlomakpopisa"/>
        <w:numPr>
          <w:ilvl w:val="0"/>
          <w:numId w:val="14"/>
        </w:numPr>
        <w:jc w:val="both"/>
        <w:rPr>
          <w:rFonts w:ascii="HRTimes" w:hAnsi="HRTimes" w:cs="HRTimes"/>
          <w:i/>
          <w:lang w:val="hr-HR"/>
        </w:rPr>
      </w:pPr>
      <w:r w:rsidRPr="0051792B">
        <w:rPr>
          <w:rFonts w:ascii="HRTimes" w:hAnsi="HRTimes" w:cs="HRTimes"/>
          <w:i/>
          <w:lang w:val="hr-HR"/>
        </w:rPr>
        <w:t xml:space="preserve">da kao predstavnici Društva sudjeluju u radu organa u koji su izabrani i da u tim organima    </w:t>
      </w:r>
    </w:p>
    <w:p w14:paraId="6DF6F3C2" w14:textId="7A9A5E0E" w:rsidR="00BD6CE7" w:rsidRPr="0051792B" w:rsidRDefault="00BD6CE7" w:rsidP="0051792B">
      <w:pPr>
        <w:pStyle w:val="Odlomakpopisa"/>
        <w:numPr>
          <w:ilvl w:val="0"/>
          <w:numId w:val="14"/>
        </w:numPr>
        <w:jc w:val="both"/>
        <w:rPr>
          <w:rFonts w:ascii="HRTimes" w:hAnsi="HRTimes" w:cs="HRTimes"/>
          <w:i/>
          <w:lang w:val="hr-HR"/>
        </w:rPr>
      </w:pPr>
      <w:r w:rsidRPr="0051792B">
        <w:rPr>
          <w:rFonts w:ascii="HRTimes" w:hAnsi="HRTimes" w:cs="HRTimes"/>
          <w:i/>
          <w:lang w:val="hr-HR"/>
        </w:rPr>
        <w:t>zastupaju stavove i interese Društva,</w:t>
      </w:r>
    </w:p>
    <w:p w14:paraId="35F244DA" w14:textId="75787E59" w:rsidR="00BD6CE7" w:rsidRPr="0051792B" w:rsidRDefault="00BD6CE7" w:rsidP="0051792B">
      <w:pPr>
        <w:pStyle w:val="Odlomakpopisa"/>
        <w:numPr>
          <w:ilvl w:val="0"/>
          <w:numId w:val="14"/>
        </w:numPr>
        <w:jc w:val="both"/>
        <w:rPr>
          <w:rFonts w:ascii="HRTimes" w:hAnsi="HRTimes" w:cs="HRTimes"/>
          <w:i/>
          <w:lang w:val="hr-HR"/>
        </w:rPr>
      </w:pPr>
      <w:r w:rsidRPr="0051792B">
        <w:rPr>
          <w:rFonts w:ascii="HRTimes" w:hAnsi="HRTimes" w:cs="HRTimes"/>
          <w:i/>
          <w:lang w:val="hr-HR"/>
        </w:rPr>
        <w:t>da provode odredbe Statuta i drugih općih akata Društva,</w:t>
      </w:r>
    </w:p>
    <w:p w14:paraId="3CACF52D" w14:textId="77777777" w:rsidR="0051792B" w:rsidRPr="00F85539" w:rsidRDefault="00BD6CE7" w:rsidP="0051792B">
      <w:pPr>
        <w:pStyle w:val="Odlomakpopisa"/>
        <w:numPr>
          <w:ilvl w:val="0"/>
          <w:numId w:val="14"/>
        </w:numPr>
        <w:jc w:val="both"/>
        <w:rPr>
          <w:rFonts w:ascii="HRTimes" w:hAnsi="HRTimes" w:cs="HRTimes"/>
          <w:i/>
          <w:lang w:val="hr-HR"/>
        </w:rPr>
      </w:pPr>
      <w:r w:rsidRPr="00F85539">
        <w:rPr>
          <w:rFonts w:ascii="HRTimes" w:hAnsi="HRTimes" w:cs="HRTimes"/>
          <w:i/>
          <w:lang w:val="hr-HR"/>
        </w:rPr>
        <w:t>da pridonose ostvarivanju ciljeva i zadataka Društva,</w:t>
      </w:r>
    </w:p>
    <w:p w14:paraId="2BB04EC2" w14:textId="28614159" w:rsidR="00BD6CE7" w:rsidRPr="00F85539" w:rsidRDefault="00BD6CE7" w:rsidP="0051792B">
      <w:pPr>
        <w:pStyle w:val="Odlomakpopisa"/>
        <w:numPr>
          <w:ilvl w:val="0"/>
          <w:numId w:val="14"/>
        </w:numPr>
        <w:jc w:val="both"/>
        <w:rPr>
          <w:rFonts w:ascii="HRTimes" w:hAnsi="HRTimes" w:cs="HRTimes"/>
          <w:i/>
          <w:lang w:val="hr-HR"/>
        </w:rPr>
      </w:pPr>
      <w:r w:rsidRPr="00F85539">
        <w:rPr>
          <w:rFonts w:ascii="HRTimes" w:hAnsi="HRTimes" w:cs="HRTimes"/>
          <w:i/>
          <w:lang w:val="hr-HR"/>
        </w:rPr>
        <w:t>da izvršavaju svoje obveze glede članarine ,</w:t>
      </w:r>
    </w:p>
    <w:p w14:paraId="2BC993F0" w14:textId="77777777" w:rsidR="0051792B" w:rsidRPr="00F85539" w:rsidRDefault="00BD6CE7" w:rsidP="0051792B">
      <w:pPr>
        <w:pStyle w:val="Odlomakpopisa"/>
        <w:numPr>
          <w:ilvl w:val="0"/>
          <w:numId w:val="14"/>
        </w:numPr>
        <w:jc w:val="both"/>
        <w:rPr>
          <w:rFonts w:ascii="HRTimes" w:hAnsi="HRTimes" w:cs="HRTimes"/>
          <w:i/>
          <w:lang w:val="hr-HR"/>
        </w:rPr>
      </w:pPr>
      <w:r w:rsidRPr="00F85539">
        <w:rPr>
          <w:rFonts w:ascii="HRTimes" w:hAnsi="HRTimes" w:cs="HRTimes"/>
          <w:i/>
          <w:lang w:val="hr-HR"/>
        </w:rPr>
        <w:t>da čuvaju i štite imovinu Društva,</w:t>
      </w:r>
    </w:p>
    <w:p w14:paraId="5AA6F760" w14:textId="5E5B5DEA" w:rsidR="00BD6CE7" w:rsidRPr="00F85539" w:rsidRDefault="00BD6CE7" w:rsidP="0051792B">
      <w:pPr>
        <w:pStyle w:val="Odlomakpopisa"/>
        <w:numPr>
          <w:ilvl w:val="0"/>
          <w:numId w:val="14"/>
        </w:numPr>
        <w:jc w:val="both"/>
        <w:rPr>
          <w:rFonts w:ascii="HRTimes" w:hAnsi="HRTimes" w:cs="HRTimes"/>
          <w:i/>
          <w:lang w:val="hr-HR"/>
        </w:rPr>
      </w:pPr>
      <w:r w:rsidRPr="00F85539">
        <w:rPr>
          <w:rFonts w:ascii="HRTimes" w:hAnsi="HRTimes" w:cs="HRTimes"/>
          <w:i/>
          <w:lang w:val="hr-HR"/>
        </w:rPr>
        <w:t>da doprinose ugledu Društva.</w:t>
      </w:r>
    </w:p>
    <w:p w14:paraId="06DB2793" w14:textId="77777777" w:rsidR="00FB5043" w:rsidRPr="00F85539" w:rsidRDefault="00FB5043" w:rsidP="00BD6CE7">
      <w:pPr>
        <w:jc w:val="center"/>
        <w:rPr>
          <w:rFonts w:ascii="HRTimes" w:hAnsi="HRTimes" w:cs="HRTimes"/>
          <w:b/>
          <w:i/>
          <w:lang w:val="hr-HR"/>
        </w:rPr>
      </w:pPr>
    </w:p>
    <w:p w14:paraId="526CF278" w14:textId="599D693D" w:rsidR="00BD6CE7" w:rsidRPr="00F85539" w:rsidRDefault="00BD6CE7" w:rsidP="00BD6CE7">
      <w:pPr>
        <w:jc w:val="center"/>
        <w:rPr>
          <w:rFonts w:ascii="HRTimes" w:hAnsi="HRTimes" w:cs="HRTimes"/>
          <w:i/>
          <w:lang w:val="hr-HR"/>
        </w:rPr>
      </w:pPr>
      <w:r w:rsidRPr="00F85539">
        <w:rPr>
          <w:rFonts w:ascii="HRTimes" w:hAnsi="HRTimes" w:cs="HRTimes"/>
          <w:b/>
          <w:i/>
          <w:lang w:val="hr-HR"/>
        </w:rPr>
        <w:t>Članak 24.</w:t>
      </w:r>
    </w:p>
    <w:p w14:paraId="534C5966" w14:textId="77777777" w:rsidR="0051792B" w:rsidRPr="00F85539" w:rsidRDefault="00BD6CE7" w:rsidP="00BD6CE7">
      <w:pPr>
        <w:jc w:val="both"/>
        <w:rPr>
          <w:rFonts w:ascii="HRTimes" w:hAnsi="HRTimes" w:cs="HRTimes"/>
          <w:i/>
          <w:lang w:val="hr-HR"/>
        </w:rPr>
      </w:pPr>
      <w:r w:rsidRPr="00F85539">
        <w:rPr>
          <w:rFonts w:ascii="HRTimes" w:hAnsi="HRTimes" w:cs="HRTimes"/>
          <w:i/>
          <w:lang w:val="hr-HR"/>
        </w:rPr>
        <w:t>Redovan član</w:t>
      </w:r>
      <w:r w:rsidR="0051792B" w:rsidRPr="00F85539">
        <w:rPr>
          <w:rFonts w:ascii="HRTimes" w:hAnsi="HRTimes" w:cs="HRTimes"/>
          <w:i/>
          <w:lang w:val="hr-HR"/>
        </w:rPr>
        <w:t xml:space="preserve"> pored</w:t>
      </w:r>
      <w:r w:rsidRPr="00F85539">
        <w:rPr>
          <w:rFonts w:ascii="HRTimes" w:hAnsi="HRTimes" w:cs="HRTimes"/>
          <w:i/>
          <w:lang w:val="hr-HR"/>
        </w:rPr>
        <w:t xml:space="preserve"> dužnosti navedenih u članu 23. dužan je:</w:t>
      </w:r>
    </w:p>
    <w:p w14:paraId="3D8D3236" w14:textId="2028D979" w:rsidR="00BD6CE7" w:rsidRPr="00F85539" w:rsidRDefault="00BD6CE7" w:rsidP="0051792B">
      <w:pPr>
        <w:pStyle w:val="Odlomakpopisa"/>
        <w:numPr>
          <w:ilvl w:val="0"/>
          <w:numId w:val="15"/>
        </w:numPr>
        <w:jc w:val="both"/>
        <w:rPr>
          <w:rFonts w:ascii="HRTimes" w:hAnsi="HRTimes" w:cs="HRTimes"/>
          <w:i/>
          <w:lang w:val="hr-HR"/>
        </w:rPr>
      </w:pPr>
      <w:r w:rsidRPr="00F85539">
        <w:rPr>
          <w:rFonts w:ascii="HRTimes" w:hAnsi="HRTimes" w:cs="HRTimes"/>
          <w:i/>
          <w:lang w:val="hr-HR"/>
        </w:rPr>
        <w:t>uredno koristiti, čuvati i ne oštećivati materijalna dobra Društva,</w:t>
      </w:r>
    </w:p>
    <w:p w14:paraId="6CCC1BFA" w14:textId="1BF5296D" w:rsidR="00BD6CE7" w:rsidRPr="00F85539" w:rsidRDefault="00BD6CE7" w:rsidP="0051792B">
      <w:pPr>
        <w:pStyle w:val="Odlomakpopisa"/>
        <w:numPr>
          <w:ilvl w:val="0"/>
          <w:numId w:val="15"/>
        </w:numPr>
        <w:jc w:val="both"/>
        <w:rPr>
          <w:rFonts w:ascii="HRTimes" w:hAnsi="HRTimes" w:cs="HRTimes"/>
          <w:i/>
          <w:lang w:val="hr-HR"/>
        </w:rPr>
      </w:pPr>
      <w:r w:rsidRPr="00F85539">
        <w:rPr>
          <w:rFonts w:ascii="HRTimes" w:hAnsi="HRTimes" w:cs="HRTimes"/>
          <w:i/>
          <w:lang w:val="hr-HR"/>
        </w:rPr>
        <w:t>poštivati odluke organa Društva  i komisija</w:t>
      </w:r>
    </w:p>
    <w:p w14:paraId="6D5A4845" w14:textId="18CCE25C" w:rsidR="00BD6CE7" w:rsidRPr="00113B82" w:rsidRDefault="00BD6CE7" w:rsidP="0051792B">
      <w:pPr>
        <w:pStyle w:val="Odlomakpopisa"/>
        <w:numPr>
          <w:ilvl w:val="0"/>
          <w:numId w:val="15"/>
        </w:numPr>
        <w:jc w:val="both"/>
        <w:rPr>
          <w:rFonts w:ascii="HRTimes" w:hAnsi="HRTimes" w:cs="HRTimes"/>
          <w:b/>
          <w:i/>
          <w:lang w:val="hr-HR"/>
        </w:rPr>
      </w:pPr>
      <w:r w:rsidRPr="00F85539">
        <w:rPr>
          <w:rFonts w:ascii="HRTimes" w:hAnsi="HRTimes" w:cs="HRTimes"/>
          <w:i/>
          <w:lang w:val="hr-HR"/>
        </w:rPr>
        <w:t>neposredno se uključiti u radne akcije koje organizira Društvo</w:t>
      </w:r>
    </w:p>
    <w:p w14:paraId="127801E0" w14:textId="20EC9C29" w:rsidR="00113B82" w:rsidRPr="00196A8A" w:rsidRDefault="00113B82" w:rsidP="0051792B">
      <w:pPr>
        <w:pStyle w:val="Odlomakpopisa"/>
        <w:numPr>
          <w:ilvl w:val="0"/>
          <w:numId w:val="15"/>
        </w:numPr>
        <w:jc w:val="both"/>
        <w:rPr>
          <w:rFonts w:ascii="HRTimes" w:hAnsi="HRTimes" w:cs="HRTimes"/>
          <w:b/>
          <w:i/>
          <w:lang w:val="hr-HR"/>
        </w:rPr>
      </w:pPr>
      <w:r>
        <w:rPr>
          <w:rFonts w:ascii="HRTimes" w:hAnsi="HRTimes" w:cs="HRTimes"/>
          <w:i/>
          <w:lang w:val="hr-HR"/>
        </w:rPr>
        <w:t>na prava pridruženih i počasnih članova primjenjuju se odredbe čl.22. točka 3,4 i 5.</w:t>
      </w:r>
    </w:p>
    <w:p w14:paraId="0FEACE2D" w14:textId="761477C9" w:rsidR="00196A8A" w:rsidRPr="00113B82" w:rsidRDefault="00196A8A" w:rsidP="0051792B">
      <w:pPr>
        <w:pStyle w:val="Odlomakpopisa"/>
        <w:numPr>
          <w:ilvl w:val="0"/>
          <w:numId w:val="15"/>
        </w:numPr>
        <w:jc w:val="both"/>
        <w:rPr>
          <w:rFonts w:ascii="HRTimes" w:hAnsi="HRTimes" w:cs="HRTimes"/>
          <w:b/>
          <w:i/>
          <w:lang w:val="hr-HR"/>
        </w:rPr>
      </w:pPr>
      <w:r>
        <w:rPr>
          <w:rFonts w:ascii="HRTimes" w:hAnsi="HRTimes" w:cs="HRTimes"/>
          <w:i/>
          <w:lang w:val="hr-HR"/>
        </w:rPr>
        <w:t>na dužnosti pridruženih i počasnih članova primjenjuju se odredbe čl. 23. Točke 3. 4. 5. 7. i 8.</w:t>
      </w:r>
    </w:p>
    <w:p w14:paraId="77625587" w14:textId="77777777" w:rsidR="00113B82" w:rsidRPr="00F85539" w:rsidRDefault="00113B82" w:rsidP="00113B82">
      <w:pPr>
        <w:pStyle w:val="Odlomakpopisa"/>
        <w:jc w:val="both"/>
        <w:rPr>
          <w:rFonts w:ascii="HRTimes" w:hAnsi="HRTimes" w:cs="HRTimes"/>
          <w:b/>
          <w:i/>
          <w:lang w:val="hr-HR"/>
        </w:rPr>
      </w:pPr>
    </w:p>
    <w:p w14:paraId="3B93620C" w14:textId="77777777" w:rsidR="00BD6CE7" w:rsidRPr="00F85539" w:rsidRDefault="00BD6CE7" w:rsidP="00BD6CE7">
      <w:pPr>
        <w:jc w:val="center"/>
        <w:rPr>
          <w:rFonts w:ascii="HRTimes" w:hAnsi="HRTimes" w:cs="HRTimes"/>
          <w:b/>
          <w:i/>
          <w:lang w:val="hr-HR"/>
        </w:rPr>
      </w:pPr>
    </w:p>
    <w:p w14:paraId="20253E41" w14:textId="77777777" w:rsidR="00BD6CE7" w:rsidRPr="00F85539" w:rsidRDefault="00BD6CE7" w:rsidP="00BD6CE7">
      <w:pPr>
        <w:jc w:val="center"/>
        <w:rPr>
          <w:rFonts w:ascii="HRTimes" w:hAnsi="HRTimes" w:cs="HRTimes"/>
          <w:i/>
          <w:lang w:val="hr-HR"/>
        </w:rPr>
      </w:pPr>
      <w:r w:rsidRPr="00F85539">
        <w:rPr>
          <w:rFonts w:ascii="HRTimes" w:hAnsi="HRTimes" w:cs="HRTimes"/>
          <w:b/>
          <w:i/>
          <w:lang w:val="hr-HR"/>
        </w:rPr>
        <w:t>Članak 25.</w:t>
      </w:r>
    </w:p>
    <w:p w14:paraId="4FD1F990" w14:textId="77777777" w:rsidR="00BD6CE7" w:rsidRPr="00D235C0" w:rsidRDefault="00BD6CE7" w:rsidP="00BD6CE7">
      <w:pPr>
        <w:rPr>
          <w:rFonts w:ascii="HRTimes" w:hAnsi="HRTimes" w:cs="HRTimes"/>
          <w:i/>
          <w:lang w:val="hr-HR"/>
        </w:rPr>
      </w:pPr>
      <w:r w:rsidRPr="00F85539">
        <w:rPr>
          <w:rFonts w:ascii="HRTimes" w:hAnsi="HRTimes" w:cs="HRTimes"/>
          <w:i/>
          <w:lang w:val="hr-HR"/>
        </w:rPr>
        <w:t xml:space="preserve">Društvo može svojim članovima osigurati besplatno korištenje objekata i opreme, namiriti putne troškove, troškove smještaja i prehrane, nadoknaditi izgubljenu zaradu </w:t>
      </w:r>
      <w:r w:rsidRPr="00D235C0">
        <w:rPr>
          <w:rFonts w:ascii="HRTimes" w:hAnsi="HRTimes" w:cs="HRTimes"/>
          <w:i/>
          <w:lang w:val="hr-HR"/>
        </w:rPr>
        <w:t xml:space="preserve">u svezi s provedbom djelatnosti Društva  </w:t>
      </w:r>
    </w:p>
    <w:p w14:paraId="455FDAC2" w14:textId="77777777" w:rsidR="00BD6CE7" w:rsidRPr="00D235C0" w:rsidRDefault="00BD6CE7" w:rsidP="00BD6CE7">
      <w:pPr>
        <w:rPr>
          <w:rFonts w:ascii="HRTimes" w:hAnsi="HRTimes" w:cs="HRTimes"/>
          <w:i/>
          <w:lang w:val="hr-HR"/>
        </w:rPr>
      </w:pPr>
      <w:r w:rsidRPr="00D235C0">
        <w:rPr>
          <w:rFonts w:ascii="HRTimes" w:hAnsi="HRTimes" w:cs="HRTimes"/>
          <w:i/>
          <w:lang w:val="hr-HR"/>
        </w:rPr>
        <w:t>Odluku o visini naknada donosi Izvršni odbor Društva.</w:t>
      </w:r>
    </w:p>
    <w:p w14:paraId="09582F54" w14:textId="77777777" w:rsidR="00BD6CE7" w:rsidRPr="00D235C0" w:rsidRDefault="00BD6CE7" w:rsidP="00BD6CE7">
      <w:pPr>
        <w:jc w:val="center"/>
        <w:rPr>
          <w:rFonts w:ascii="HRTimes" w:hAnsi="HRTimes" w:cs="HRTimes"/>
          <w:i/>
          <w:lang w:val="hr-HR"/>
        </w:rPr>
      </w:pPr>
    </w:p>
    <w:p w14:paraId="171C5DBE"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26.</w:t>
      </w:r>
    </w:p>
    <w:p w14:paraId="36450CA7"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Članstvo u Društvu prestaje:</w:t>
      </w:r>
    </w:p>
    <w:p w14:paraId="12033937" w14:textId="03443F6A" w:rsidR="00BD6CE7" w:rsidRPr="00AB26CE" w:rsidRDefault="00BD6CE7" w:rsidP="00AB26CE">
      <w:pPr>
        <w:pStyle w:val="Odlomakpopisa"/>
        <w:numPr>
          <w:ilvl w:val="0"/>
          <w:numId w:val="16"/>
        </w:numPr>
        <w:jc w:val="both"/>
        <w:rPr>
          <w:rFonts w:ascii="HRTimes" w:hAnsi="HRTimes" w:cs="HRTimes"/>
          <w:i/>
          <w:lang w:val="hr-HR"/>
        </w:rPr>
      </w:pPr>
      <w:r w:rsidRPr="00AB26CE">
        <w:rPr>
          <w:rFonts w:ascii="HRTimes" w:hAnsi="HRTimes" w:cs="HRTimes"/>
          <w:i/>
          <w:lang w:val="hr-HR"/>
        </w:rPr>
        <w:t>dragovoljnim istupanjem iz Društva,</w:t>
      </w:r>
    </w:p>
    <w:p w14:paraId="20B69E97" w14:textId="44D7764C" w:rsidR="00BD6CE7" w:rsidRPr="00AB26CE" w:rsidRDefault="00BD6CE7" w:rsidP="00AB26CE">
      <w:pPr>
        <w:pStyle w:val="Odlomakpopisa"/>
        <w:numPr>
          <w:ilvl w:val="0"/>
          <w:numId w:val="16"/>
        </w:numPr>
        <w:jc w:val="both"/>
        <w:rPr>
          <w:rFonts w:ascii="HRTimes" w:hAnsi="HRTimes" w:cs="HRTimes"/>
          <w:i/>
          <w:lang w:val="hr-HR"/>
        </w:rPr>
      </w:pPr>
      <w:r w:rsidRPr="00AB26CE">
        <w:rPr>
          <w:rFonts w:ascii="HRTimes" w:hAnsi="HRTimes" w:cs="HRTimes"/>
          <w:i/>
          <w:lang w:val="hr-HR"/>
        </w:rPr>
        <w:t>isključivanjem iz Društva.</w:t>
      </w:r>
    </w:p>
    <w:p w14:paraId="18EED5C2"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Odluku o isključenju iz Društva donosi Izvršni Odbor Društva.</w:t>
      </w:r>
    </w:p>
    <w:p w14:paraId="1D8B3138"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Isključeni član ima u roku 15 dana od dostave odluke o isključenju pravo žalbe Skupštini Društva.</w:t>
      </w:r>
    </w:p>
    <w:p w14:paraId="7FEBFE97"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Odluka Skupštine Društva je konačna.</w:t>
      </w:r>
    </w:p>
    <w:p w14:paraId="1B92F17A" w14:textId="77777777" w:rsidR="00BD6CE7" w:rsidRPr="00D235C0" w:rsidRDefault="00BD6CE7" w:rsidP="00BD6CE7">
      <w:pPr>
        <w:jc w:val="center"/>
        <w:rPr>
          <w:rFonts w:ascii="HRTimes" w:hAnsi="HRTimes" w:cs="HRTimes"/>
          <w:i/>
          <w:lang w:val="hr-HR"/>
        </w:rPr>
      </w:pPr>
    </w:p>
    <w:p w14:paraId="6F468A4B"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27.</w:t>
      </w:r>
    </w:p>
    <w:p w14:paraId="00344933"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Popis članova Društva vodi se elektronički ili na drugi prikladni način.</w:t>
      </w:r>
    </w:p>
    <w:p w14:paraId="70E8D702"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Za popis članova Društva zadužen je tajnik Društva.</w:t>
      </w:r>
    </w:p>
    <w:p w14:paraId="2F8D4B62" w14:textId="7BE8ECB2" w:rsidR="00BD6CE7" w:rsidRPr="00D235C0" w:rsidRDefault="00BD6CE7" w:rsidP="00BD6CE7">
      <w:pPr>
        <w:jc w:val="both"/>
        <w:rPr>
          <w:rFonts w:ascii="HRTimes" w:hAnsi="HRTimes" w:cs="HRTimes"/>
          <w:i/>
          <w:lang w:val="hr-HR"/>
        </w:rPr>
      </w:pPr>
      <w:r w:rsidRPr="00D235C0">
        <w:rPr>
          <w:rFonts w:ascii="HRTimes" w:hAnsi="HRTimes" w:cs="HRTimes"/>
          <w:i/>
          <w:lang w:val="hr-HR"/>
        </w:rPr>
        <w:t>Popis članova sadrži podatke o:</w:t>
      </w:r>
      <w:r w:rsidR="00942750">
        <w:rPr>
          <w:rFonts w:ascii="HRTimes" w:hAnsi="HRTimes" w:cs="HRTimes"/>
          <w:i/>
          <w:lang w:val="hr-HR"/>
        </w:rPr>
        <w:t xml:space="preserve"> </w:t>
      </w:r>
      <w:r w:rsidRPr="00D235C0">
        <w:rPr>
          <w:rFonts w:ascii="HRTimes" w:hAnsi="HRTimes" w:cs="HRTimes"/>
          <w:i/>
          <w:lang w:val="hr-HR"/>
        </w:rPr>
        <w:t>imenu i prezimenu,</w:t>
      </w:r>
      <w:r w:rsidR="003864D4">
        <w:rPr>
          <w:rFonts w:ascii="HRTimes" w:hAnsi="HRTimes" w:cs="HRTimes"/>
          <w:i/>
          <w:lang w:val="hr-HR"/>
        </w:rPr>
        <w:t xml:space="preserve"> </w:t>
      </w:r>
      <w:r w:rsidRPr="00D235C0">
        <w:rPr>
          <w:rFonts w:ascii="HRTimes" w:hAnsi="HRTimes" w:cs="HRTimes"/>
          <w:i/>
          <w:lang w:val="hr-HR"/>
        </w:rPr>
        <w:t>OIB</w:t>
      </w:r>
      <w:r w:rsidR="003864D4">
        <w:rPr>
          <w:rFonts w:ascii="HRTimes" w:hAnsi="HRTimes" w:cs="HRTimes"/>
          <w:i/>
          <w:lang w:val="hr-HR"/>
        </w:rPr>
        <w:t>-</w:t>
      </w:r>
      <w:r w:rsidR="00942750">
        <w:rPr>
          <w:rFonts w:ascii="HRTimes" w:hAnsi="HRTimes" w:cs="HRTimes"/>
          <w:i/>
          <w:lang w:val="hr-HR"/>
        </w:rPr>
        <w:t>u</w:t>
      </w:r>
      <w:r w:rsidRPr="00D235C0">
        <w:rPr>
          <w:rFonts w:ascii="HRTimes" w:hAnsi="HRTimes" w:cs="HRTimes"/>
          <w:i/>
          <w:lang w:val="hr-HR"/>
        </w:rPr>
        <w:t>,</w:t>
      </w:r>
      <w:r w:rsidR="00DF1A3B">
        <w:rPr>
          <w:rFonts w:ascii="HRTimes" w:hAnsi="HRTimes" w:cs="HRTimes"/>
          <w:i/>
          <w:lang w:val="hr-HR"/>
        </w:rPr>
        <w:t xml:space="preserve"> </w:t>
      </w:r>
      <w:r w:rsidRPr="00D235C0">
        <w:rPr>
          <w:rFonts w:ascii="HRTimes" w:hAnsi="HRTimes" w:cs="HRTimes"/>
          <w:i/>
          <w:lang w:val="hr-HR"/>
        </w:rPr>
        <w:t>datumu rođenja,</w:t>
      </w:r>
      <w:r w:rsidR="00942750">
        <w:rPr>
          <w:rFonts w:ascii="HRTimes" w:hAnsi="HRTimes" w:cs="HRTimes"/>
          <w:i/>
          <w:lang w:val="hr-HR"/>
        </w:rPr>
        <w:t xml:space="preserve"> </w:t>
      </w:r>
      <w:r w:rsidRPr="00D235C0">
        <w:rPr>
          <w:rFonts w:ascii="HRTimes" w:hAnsi="HRTimes" w:cs="HRTimes"/>
          <w:i/>
          <w:lang w:val="hr-HR"/>
        </w:rPr>
        <w:t>datumu pristupanja Društvu,</w:t>
      </w:r>
      <w:r w:rsidR="00942750">
        <w:rPr>
          <w:rFonts w:ascii="HRTimes" w:hAnsi="HRTimes" w:cs="HRTimes"/>
          <w:i/>
          <w:lang w:val="hr-HR"/>
        </w:rPr>
        <w:t xml:space="preserve"> </w:t>
      </w:r>
      <w:r w:rsidRPr="00D235C0">
        <w:rPr>
          <w:rFonts w:ascii="HRTimes" w:hAnsi="HRTimes" w:cs="HRTimes"/>
          <w:i/>
          <w:lang w:val="hr-HR"/>
        </w:rPr>
        <w:t>kategoriji članstva,</w:t>
      </w:r>
      <w:r w:rsidR="00942750">
        <w:rPr>
          <w:rFonts w:ascii="HRTimes" w:hAnsi="HRTimes" w:cs="HRTimes"/>
          <w:i/>
          <w:lang w:val="hr-HR"/>
        </w:rPr>
        <w:t xml:space="preserve"> </w:t>
      </w:r>
      <w:r w:rsidRPr="00D235C0">
        <w:rPr>
          <w:rFonts w:ascii="HRTimes" w:hAnsi="HRTimes" w:cs="HRTimes"/>
          <w:i/>
          <w:lang w:val="hr-HR"/>
        </w:rPr>
        <w:t>datumu prestanka članstva, te ostale podatke.</w:t>
      </w:r>
    </w:p>
    <w:p w14:paraId="5A91C6CA"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lastRenderedPageBreak/>
        <w:t>Popis članova uvijek je dostupan članovima Društva, tijelima i nadležnim tijelima na njihov zahtjev.</w:t>
      </w:r>
    </w:p>
    <w:p w14:paraId="25842B92" w14:textId="77777777" w:rsidR="00BD6CE7" w:rsidRPr="00D235C0" w:rsidRDefault="00BD6CE7" w:rsidP="00BD6CE7">
      <w:pPr>
        <w:jc w:val="center"/>
        <w:rPr>
          <w:rFonts w:ascii="HRTimes" w:hAnsi="HRTimes" w:cs="HRTimes"/>
          <w:b/>
          <w:i/>
          <w:lang w:val="hr-HR"/>
        </w:rPr>
      </w:pPr>
    </w:p>
    <w:p w14:paraId="5A884100" w14:textId="77777777" w:rsidR="00BD6CE7" w:rsidRPr="00D235C0" w:rsidRDefault="00BD6CE7" w:rsidP="00BD6CE7">
      <w:pPr>
        <w:rPr>
          <w:rFonts w:ascii="HRTimes" w:hAnsi="HRTimes" w:cs="HRTimes"/>
          <w:b/>
          <w:i/>
          <w:lang w:val="hr-HR"/>
        </w:rPr>
      </w:pPr>
      <w:r w:rsidRPr="00D235C0">
        <w:rPr>
          <w:rFonts w:ascii="HRTimes" w:hAnsi="HRTimes" w:cs="HRTimes"/>
          <w:b/>
          <w:i/>
          <w:lang w:val="hr-HR"/>
        </w:rPr>
        <w:t>UDRUŽIVANJE U SPORTSKE UDRUGE, IZBOR PREDSTAVNIKA, PRAVA I OBVEZE PREDSTAVNIKA</w:t>
      </w:r>
    </w:p>
    <w:p w14:paraId="38328959" w14:textId="77777777" w:rsidR="00BD6CE7" w:rsidRPr="00D235C0" w:rsidRDefault="00BD6CE7" w:rsidP="00BD6CE7">
      <w:pPr>
        <w:jc w:val="center"/>
        <w:rPr>
          <w:rFonts w:ascii="HRTimes" w:hAnsi="HRTimes" w:cs="HRTimes"/>
          <w:b/>
          <w:i/>
          <w:lang w:val="hr-HR"/>
        </w:rPr>
      </w:pPr>
    </w:p>
    <w:p w14:paraId="05CBE7D6"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28.</w:t>
      </w:r>
    </w:p>
    <w:p w14:paraId="7A89C1AC" w14:textId="31CD72FC" w:rsidR="00BD6CE7" w:rsidRPr="00D235C0" w:rsidRDefault="00BD6CE7" w:rsidP="00BD6CE7">
      <w:pPr>
        <w:jc w:val="both"/>
        <w:rPr>
          <w:rFonts w:ascii="HRTimes" w:hAnsi="HRTimes" w:cs="HRTimes"/>
          <w:i/>
          <w:lang w:val="hr-HR"/>
        </w:rPr>
      </w:pPr>
      <w:r w:rsidRPr="00D235C0">
        <w:rPr>
          <w:rFonts w:ascii="HRTimes" w:hAnsi="HRTimes" w:cs="HRTimes"/>
          <w:i/>
          <w:lang w:val="hr-HR"/>
        </w:rPr>
        <w:t>Društvo je član  Zajednice športsko ribolovnih društava Osijeka.(u daljem tekstu:</w:t>
      </w:r>
      <w:r w:rsidR="00DF1A3B">
        <w:rPr>
          <w:rFonts w:ascii="HRTimes" w:hAnsi="HRTimes" w:cs="HRTimes"/>
          <w:i/>
          <w:lang w:val="hr-HR"/>
        </w:rPr>
        <w:t xml:space="preserve"> </w:t>
      </w:r>
      <w:r w:rsidRPr="00D235C0">
        <w:rPr>
          <w:rFonts w:ascii="HRTimes" w:hAnsi="HRTimes" w:cs="HRTimes"/>
          <w:i/>
          <w:lang w:val="hr-HR"/>
        </w:rPr>
        <w:t>Zajednica)</w:t>
      </w:r>
    </w:p>
    <w:p w14:paraId="11D7E7E3"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Odluku o udruživanju donosi Skupština Društva.</w:t>
      </w:r>
    </w:p>
    <w:p w14:paraId="22E7A172" w14:textId="77777777" w:rsidR="00BD6CE7" w:rsidRPr="00D235C0" w:rsidRDefault="00BD6CE7" w:rsidP="00BD6CE7">
      <w:pPr>
        <w:jc w:val="both"/>
        <w:rPr>
          <w:rFonts w:ascii="HRTimes" w:hAnsi="HRTimes" w:cs="HRTimes"/>
          <w:i/>
          <w:lang w:val="hr-HR"/>
        </w:rPr>
      </w:pPr>
    </w:p>
    <w:p w14:paraId="2B294BD0"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29.</w:t>
      </w:r>
    </w:p>
    <w:p w14:paraId="6A4E2348" w14:textId="5B93FA8B" w:rsidR="00BD6CE7" w:rsidRPr="00F85539" w:rsidRDefault="00BD6CE7" w:rsidP="00BD6CE7">
      <w:pPr>
        <w:jc w:val="both"/>
        <w:rPr>
          <w:rFonts w:ascii="HRTimes" w:hAnsi="HRTimes" w:cs="HRTimes"/>
          <w:i/>
          <w:lang w:val="hr-HR"/>
        </w:rPr>
      </w:pPr>
      <w:r w:rsidRPr="00F85539">
        <w:rPr>
          <w:rFonts w:ascii="HRTimes" w:hAnsi="HRTimes" w:cs="HRTimes"/>
          <w:i/>
          <w:lang w:val="hr-HR"/>
        </w:rPr>
        <w:t>Predstavnika ili predstavnike u organe Zajednice iz redova redovnih članova  Društva  imenuje Izvršni odbor Društva.</w:t>
      </w:r>
    </w:p>
    <w:p w14:paraId="52AC6E40" w14:textId="77777777" w:rsidR="00BD6CE7" w:rsidRPr="00F85539" w:rsidRDefault="00BD6CE7" w:rsidP="00BD6CE7">
      <w:pPr>
        <w:jc w:val="both"/>
        <w:rPr>
          <w:rFonts w:ascii="HRTimes" w:hAnsi="HRTimes" w:cs="HRTimes"/>
          <w:i/>
          <w:lang w:val="hr-HR"/>
        </w:rPr>
      </w:pPr>
    </w:p>
    <w:p w14:paraId="3C0E7913" w14:textId="77777777" w:rsidR="00BD6CE7" w:rsidRPr="00F85539" w:rsidRDefault="00BD6CE7" w:rsidP="00BD6CE7">
      <w:pPr>
        <w:jc w:val="center"/>
        <w:rPr>
          <w:rFonts w:ascii="HRTimes" w:hAnsi="HRTimes" w:cs="HRTimes"/>
          <w:i/>
          <w:lang w:val="hr-HR"/>
        </w:rPr>
      </w:pPr>
      <w:r w:rsidRPr="00F85539">
        <w:rPr>
          <w:rFonts w:ascii="HRTimes" w:hAnsi="HRTimes" w:cs="HRTimes"/>
          <w:b/>
          <w:i/>
          <w:lang w:val="hr-HR"/>
        </w:rPr>
        <w:t>Članak 30.</w:t>
      </w:r>
    </w:p>
    <w:p w14:paraId="12478FFE" w14:textId="77777777" w:rsidR="00BD6CE7" w:rsidRPr="00F85539" w:rsidRDefault="00BD6CE7" w:rsidP="00BD6CE7">
      <w:pPr>
        <w:jc w:val="both"/>
        <w:rPr>
          <w:rFonts w:ascii="HRTimes" w:hAnsi="HRTimes" w:cs="HRTimes"/>
          <w:i/>
          <w:lang w:val="hr-HR"/>
        </w:rPr>
      </w:pPr>
      <w:r w:rsidRPr="00F85539">
        <w:rPr>
          <w:rFonts w:ascii="HRTimes" w:hAnsi="HRTimes" w:cs="HRTimes"/>
          <w:i/>
          <w:lang w:val="hr-HR"/>
        </w:rPr>
        <w:t>Predstavnik Društva u organima  Zajednice  ima  prava i obveze:</w:t>
      </w:r>
    </w:p>
    <w:p w14:paraId="5E6BBEB1" w14:textId="77777777" w:rsidR="00BD6CE7" w:rsidRPr="00F85539" w:rsidRDefault="00BD6CE7" w:rsidP="00BD6CE7">
      <w:pPr>
        <w:jc w:val="both"/>
        <w:rPr>
          <w:rFonts w:ascii="HRTimes" w:hAnsi="HRTimes" w:cs="HRTimes"/>
          <w:i/>
          <w:lang w:val="hr-HR"/>
        </w:rPr>
      </w:pPr>
      <w:r w:rsidRPr="00F85539">
        <w:rPr>
          <w:rFonts w:ascii="HRTimes" w:hAnsi="HRTimes" w:cs="HRTimes"/>
          <w:i/>
          <w:lang w:val="hr-HR"/>
        </w:rPr>
        <w:t>- nazočiti sjednicama Skupštine i Izvršnog odbora Društva, ukoliko nije član istih organa,</w:t>
      </w:r>
    </w:p>
    <w:p w14:paraId="667F67B6" w14:textId="77777777" w:rsidR="00BD6CE7" w:rsidRPr="00F85539" w:rsidRDefault="00BD6CE7" w:rsidP="00BD6CE7">
      <w:pPr>
        <w:jc w:val="both"/>
        <w:rPr>
          <w:rFonts w:ascii="HRTimes" w:hAnsi="HRTimes" w:cs="HRTimes"/>
          <w:i/>
          <w:lang w:val="hr-HR"/>
        </w:rPr>
      </w:pPr>
      <w:r w:rsidRPr="00F85539">
        <w:rPr>
          <w:rFonts w:ascii="HRTimes" w:hAnsi="HRTimes" w:cs="HRTimes"/>
          <w:i/>
          <w:lang w:val="hr-HR"/>
        </w:rPr>
        <w:t>- informirati Skupštinu i Izvršni odbor o pojedinim problemima u radu Zajednice, te tražiti smjernice i upute za rješavanje  istih,</w:t>
      </w:r>
    </w:p>
    <w:p w14:paraId="40BAA209" w14:textId="77777777" w:rsidR="00BD6CE7" w:rsidRPr="00F85539" w:rsidRDefault="00BD6CE7" w:rsidP="00BD6CE7">
      <w:pPr>
        <w:jc w:val="both"/>
        <w:rPr>
          <w:rFonts w:ascii="HRTimes" w:hAnsi="HRTimes" w:cs="HRTimes"/>
          <w:i/>
          <w:lang w:val="hr-HR"/>
        </w:rPr>
      </w:pPr>
      <w:r w:rsidRPr="00F85539">
        <w:rPr>
          <w:rFonts w:ascii="HRTimes" w:hAnsi="HRTimes" w:cs="HRTimes"/>
          <w:i/>
          <w:lang w:val="hr-HR"/>
        </w:rPr>
        <w:t>- zastupati interese Društva  ali i sportskog ribolova   u cjelini,</w:t>
      </w:r>
    </w:p>
    <w:p w14:paraId="52E702D8" w14:textId="56FF9098" w:rsidR="00BD6CE7" w:rsidRPr="00F85539" w:rsidRDefault="00BD6CE7" w:rsidP="00BD6CE7">
      <w:pPr>
        <w:jc w:val="both"/>
        <w:rPr>
          <w:rFonts w:ascii="HRTimes" w:hAnsi="HRTimes" w:cs="HRTimes"/>
          <w:i/>
          <w:lang w:val="hr-HR"/>
        </w:rPr>
      </w:pPr>
      <w:r w:rsidRPr="00F85539">
        <w:rPr>
          <w:rFonts w:ascii="HRTimes" w:hAnsi="HRTimes" w:cs="HRTimes"/>
          <w:i/>
          <w:lang w:val="hr-HR"/>
        </w:rPr>
        <w:t>- nazočiti sjednicama organa u koje je izabran.</w:t>
      </w:r>
    </w:p>
    <w:p w14:paraId="0364EE91" w14:textId="77777777" w:rsidR="00BD6CE7" w:rsidRPr="00F85539" w:rsidRDefault="00BD6CE7" w:rsidP="00BD6CE7">
      <w:pPr>
        <w:jc w:val="both"/>
        <w:rPr>
          <w:rFonts w:ascii="HRTimes" w:hAnsi="HRTimes" w:cs="HRTimes"/>
          <w:i/>
          <w:lang w:val="hr-HR"/>
        </w:rPr>
      </w:pPr>
    </w:p>
    <w:p w14:paraId="5220D8D6" w14:textId="77777777" w:rsidR="00BD6CE7" w:rsidRPr="00F85539" w:rsidRDefault="00BD6CE7" w:rsidP="00BD6CE7">
      <w:pPr>
        <w:jc w:val="center"/>
        <w:rPr>
          <w:rFonts w:ascii="HRTimes" w:hAnsi="HRTimes" w:cs="HRTimes"/>
          <w:i/>
          <w:lang w:val="hr-HR"/>
        </w:rPr>
      </w:pPr>
      <w:r w:rsidRPr="00F85539">
        <w:rPr>
          <w:rFonts w:ascii="HRTimes" w:hAnsi="HRTimes" w:cs="HRTimes"/>
          <w:b/>
          <w:i/>
          <w:lang w:val="hr-HR"/>
        </w:rPr>
        <w:t>Članak 31.</w:t>
      </w:r>
    </w:p>
    <w:p w14:paraId="512B715E" w14:textId="77777777" w:rsidR="00BD6CE7" w:rsidRPr="00F85539" w:rsidRDefault="00BD6CE7" w:rsidP="00BD6CE7">
      <w:pPr>
        <w:jc w:val="both"/>
        <w:rPr>
          <w:rFonts w:ascii="HRTimes" w:hAnsi="HRTimes" w:cs="HRTimes"/>
          <w:i/>
          <w:lang w:val="hr-HR"/>
        </w:rPr>
      </w:pPr>
      <w:r w:rsidRPr="00F85539">
        <w:rPr>
          <w:rFonts w:ascii="HRTimes" w:hAnsi="HRTimes" w:cs="HRTimes"/>
          <w:i/>
          <w:lang w:val="hr-HR"/>
        </w:rPr>
        <w:t xml:space="preserve">Predstavnik Društva može biti opozvan prije isteka vremena na koje je izabran ako ne ispunjava svoje obveze predstavnika. </w:t>
      </w:r>
    </w:p>
    <w:p w14:paraId="0AA90502" w14:textId="77777777" w:rsidR="00BD6CE7" w:rsidRPr="00F85539" w:rsidRDefault="00BD6CE7" w:rsidP="00BD6CE7">
      <w:pPr>
        <w:jc w:val="both"/>
        <w:rPr>
          <w:rFonts w:ascii="HRTimes" w:hAnsi="HRTimes" w:cs="HRTimes"/>
          <w:i/>
          <w:lang w:val="hr-HR"/>
        </w:rPr>
      </w:pPr>
      <w:r w:rsidRPr="00F85539">
        <w:rPr>
          <w:rFonts w:ascii="HRTimes" w:hAnsi="HRTimes" w:cs="HRTimes"/>
          <w:i/>
          <w:lang w:val="hr-HR"/>
        </w:rPr>
        <w:t>Opoziv vrši organ koji je izabrao predstavnika nakon utvrđivanja činjenica iz stavka 1. ovog članka.</w:t>
      </w:r>
    </w:p>
    <w:p w14:paraId="1131D9BF" w14:textId="77777777" w:rsidR="00BD6CE7" w:rsidRPr="00F85539" w:rsidRDefault="00BD6CE7" w:rsidP="00BD6CE7">
      <w:pPr>
        <w:rPr>
          <w:rFonts w:ascii="HRTimes" w:hAnsi="HRTimes" w:cs="HRTimes"/>
          <w:i/>
          <w:lang w:val="hr-HR"/>
        </w:rPr>
      </w:pPr>
    </w:p>
    <w:p w14:paraId="407B3AD2" w14:textId="77777777" w:rsidR="00BD6CE7" w:rsidRPr="00F85539" w:rsidRDefault="00BD6CE7" w:rsidP="00BD6CE7">
      <w:pPr>
        <w:rPr>
          <w:rFonts w:ascii="HRTimes" w:hAnsi="HRTimes" w:cs="HRTimes"/>
          <w:b/>
          <w:i/>
          <w:lang w:val="hr-HR"/>
        </w:rPr>
      </w:pPr>
      <w:r w:rsidRPr="00F85539">
        <w:rPr>
          <w:rFonts w:ascii="HRTimes" w:hAnsi="HRTimes" w:cs="HRTimes"/>
          <w:b/>
          <w:i/>
          <w:lang w:val="hr-HR"/>
        </w:rPr>
        <w:t>ORGANI DRUŠTVA</w:t>
      </w:r>
    </w:p>
    <w:p w14:paraId="528C5A3D" w14:textId="77777777" w:rsidR="00BD6CE7" w:rsidRPr="00F85539" w:rsidRDefault="00BD6CE7" w:rsidP="00BD6CE7">
      <w:pPr>
        <w:jc w:val="center"/>
        <w:rPr>
          <w:rFonts w:ascii="HRTimes" w:hAnsi="HRTimes" w:cs="HRTimes"/>
          <w:b/>
          <w:i/>
          <w:lang w:val="hr-HR"/>
        </w:rPr>
      </w:pPr>
    </w:p>
    <w:p w14:paraId="6D6EA8BB" w14:textId="77777777" w:rsidR="00BD6CE7" w:rsidRPr="00F85539" w:rsidRDefault="00BD6CE7" w:rsidP="00BD6CE7">
      <w:pPr>
        <w:jc w:val="center"/>
        <w:rPr>
          <w:rFonts w:ascii="HRTimes" w:hAnsi="HRTimes" w:cs="HRTimes"/>
          <w:i/>
          <w:lang w:val="hr-HR"/>
        </w:rPr>
      </w:pPr>
      <w:r w:rsidRPr="00F85539">
        <w:rPr>
          <w:rFonts w:ascii="HRTimes" w:hAnsi="HRTimes" w:cs="HRTimes"/>
          <w:b/>
          <w:i/>
          <w:lang w:val="hr-HR"/>
        </w:rPr>
        <w:t>Članak 32.</w:t>
      </w:r>
    </w:p>
    <w:p w14:paraId="494BEE37" w14:textId="77777777" w:rsidR="00BD6CE7" w:rsidRPr="00D235C0" w:rsidRDefault="00BD6CE7" w:rsidP="00BD6CE7">
      <w:pPr>
        <w:jc w:val="both"/>
        <w:rPr>
          <w:rFonts w:ascii="HRTimes" w:hAnsi="HRTimes" w:cs="HRTimes"/>
          <w:i/>
          <w:lang w:val="hr-HR"/>
        </w:rPr>
      </w:pPr>
      <w:r w:rsidRPr="00F85539">
        <w:rPr>
          <w:rFonts w:ascii="HRTimes" w:hAnsi="HRTimes" w:cs="HRTimes"/>
          <w:i/>
          <w:lang w:val="hr-HR"/>
        </w:rPr>
        <w:t xml:space="preserve">Društvom upravljaju članovi Društva preko predstavnika, u organima Društva utvrđenim ovim </w:t>
      </w:r>
      <w:r w:rsidRPr="00D235C0">
        <w:rPr>
          <w:rFonts w:ascii="HRTimes" w:hAnsi="HRTimes" w:cs="HRTimes"/>
          <w:i/>
          <w:lang w:val="hr-HR"/>
        </w:rPr>
        <w:t>Statutom.</w:t>
      </w:r>
    </w:p>
    <w:p w14:paraId="00FE9D8F" w14:textId="77777777" w:rsidR="00BD6CE7" w:rsidRPr="00D235C0" w:rsidRDefault="00BD6CE7" w:rsidP="00BD6CE7">
      <w:pPr>
        <w:jc w:val="both"/>
        <w:rPr>
          <w:rFonts w:ascii="HRTimes" w:hAnsi="HRTimes" w:cs="HRTimes"/>
          <w:i/>
          <w:lang w:val="hr-HR"/>
        </w:rPr>
      </w:pPr>
    </w:p>
    <w:p w14:paraId="42EF27CD"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33.</w:t>
      </w:r>
    </w:p>
    <w:p w14:paraId="6BD6CDCB"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Organi Društva  su:   </w:t>
      </w:r>
    </w:p>
    <w:p w14:paraId="2AA1E6C0"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          1. Skupština Društva</w:t>
      </w:r>
    </w:p>
    <w:p w14:paraId="201E0CEC"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          2. Izvršni odbor</w:t>
      </w:r>
    </w:p>
    <w:p w14:paraId="3BE283EA"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          3. Predsjednik - Dopredsjednik</w:t>
      </w:r>
    </w:p>
    <w:p w14:paraId="7BEB7B1A"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          4. Tajnik     </w:t>
      </w:r>
    </w:p>
    <w:p w14:paraId="13DE7F25"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          5. Nadzorni odbor</w:t>
      </w:r>
    </w:p>
    <w:p w14:paraId="59C07B18" w14:textId="255AF8DA" w:rsidR="00BD6CE7" w:rsidRPr="00F85539" w:rsidRDefault="00BD6CE7" w:rsidP="00BD6CE7">
      <w:pPr>
        <w:jc w:val="both"/>
        <w:rPr>
          <w:rFonts w:ascii="HRTimes" w:hAnsi="HRTimes" w:cs="HRTimes"/>
          <w:i/>
          <w:lang w:val="hr-HR"/>
        </w:rPr>
      </w:pPr>
      <w:r w:rsidRPr="00F85539">
        <w:rPr>
          <w:rFonts w:ascii="HRTimes" w:hAnsi="HRTimes" w:cs="HRTimes"/>
          <w:i/>
          <w:lang w:val="hr-HR"/>
        </w:rPr>
        <w:t xml:space="preserve">          6. Likvidator</w:t>
      </w:r>
    </w:p>
    <w:p w14:paraId="483F1A97" w14:textId="77777777" w:rsidR="00BD6CE7" w:rsidRPr="00F85539" w:rsidRDefault="00BD6CE7" w:rsidP="00BD6CE7">
      <w:pPr>
        <w:jc w:val="both"/>
        <w:rPr>
          <w:rFonts w:ascii="HRTimes" w:hAnsi="HRTimes" w:cs="HRTimes"/>
          <w:b/>
          <w:i/>
          <w:lang w:val="hr-HR"/>
        </w:rPr>
      </w:pPr>
      <w:r w:rsidRPr="00F85539">
        <w:rPr>
          <w:rFonts w:ascii="HRTimes" w:hAnsi="HRTimes" w:cs="HRTimes"/>
          <w:i/>
          <w:lang w:val="hr-HR"/>
        </w:rPr>
        <w:t xml:space="preserve">          7. Komisije</w:t>
      </w:r>
    </w:p>
    <w:p w14:paraId="37EBE8A6" w14:textId="77777777" w:rsidR="00BD6CE7" w:rsidRPr="00F85539" w:rsidRDefault="00BD6CE7" w:rsidP="00BD6CE7">
      <w:pPr>
        <w:jc w:val="both"/>
        <w:rPr>
          <w:rFonts w:ascii="HRTimes" w:hAnsi="HRTimes" w:cs="HRTimes"/>
          <w:b/>
          <w:i/>
          <w:lang w:val="hr-HR"/>
        </w:rPr>
      </w:pPr>
    </w:p>
    <w:p w14:paraId="70490151" w14:textId="77777777" w:rsidR="00BD6CE7" w:rsidRPr="00F85539" w:rsidRDefault="00BD6CE7" w:rsidP="00BD6CE7">
      <w:pPr>
        <w:jc w:val="both"/>
        <w:rPr>
          <w:rFonts w:ascii="HRTimes" w:hAnsi="HRTimes" w:cs="HRTimes"/>
          <w:b/>
          <w:i/>
          <w:lang w:val="hr-HR"/>
        </w:rPr>
      </w:pPr>
      <w:r w:rsidRPr="00F85539">
        <w:rPr>
          <w:rFonts w:ascii="HRTimes" w:hAnsi="HRTimes" w:cs="HRTimes"/>
          <w:b/>
          <w:i/>
          <w:lang w:val="hr-HR"/>
        </w:rPr>
        <w:t>1. SKUPŠTINA DRUŠTVA</w:t>
      </w:r>
    </w:p>
    <w:p w14:paraId="3BC47889" w14:textId="77777777" w:rsidR="00BD6CE7" w:rsidRPr="00F85539" w:rsidRDefault="00BD6CE7" w:rsidP="00BD6CE7">
      <w:pPr>
        <w:jc w:val="center"/>
        <w:rPr>
          <w:rFonts w:ascii="HRTimes" w:hAnsi="HRTimes" w:cs="HRTimes"/>
          <w:b/>
          <w:i/>
          <w:lang w:val="hr-HR"/>
        </w:rPr>
      </w:pPr>
    </w:p>
    <w:p w14:paraId="7B510033" w14:textId="77777777" w:rsidR="00BD6CE7" w:rsidRPr="00F85539" w:rsidRDefault="00BD6CE7" w:rsidP="00BD6CE7">
      <w:pPr>
        <w:jc w:val="center"/>
        <w:rPr>
          <w:rFonts w:ascii="HRTimes" w:hAnsi="HRTimes" w:cs="HRTimes"/>
          <w:i/>
          <w:lang w:val="hr-HR"/>
        </w:rPr>
      </w:pPr>
      <w:r w:rsidRPr="00F85539">
        <w:rPr>
          <w:rFonts w:ascii="HRTimes" w:hAnsi="HRTimes" w:cs="HRTimes"/>
          <w:b/>
          <w:i/>
          <w:lang w:val="hr-HR"/>
        </w:rPr>
        <w:t>Članak 34.</w:t>
      </w:r>
    </w:p>
    <w:p w14:paraId="20491AE4" w14:textId="4C515229" w:rsidR="00BD6CE7" w:rsidRPr="00F85539" w:rsidRDefault="00BD6CE7" w:rsidP="00BD6CE7">
      <w:pPr>
        <w:jc w:val="both"/>
        <w:rPr>
          <w:rFonts w:ascii="HRTimes" w:hAnsi="HRTimes" w:cs="HRTimes"/>
          <w:i/>
          <w:lang w:val="hr-HR"/>
        </w:rPr>
      </w:pPr>
      <w:r w:rsidRPr="00F85539">
        <w:rPr>
          <w:rFonts w:ascii="HRTimes" w:hAnsi="HRTimes" w:cs="HRTimes"/>
          <w:i/>
          <w:lang w:val="hr-HR"/>
        </w:rPr>
        <w:lastRenderedPageBreak/>
        <w:t>Skupština Društva (u daljnjem tekstu Skupština) je najviši organ upravljanja radom i poslovanjem Društva.</w:t>
      </w:r>
    </w:p>
    <w:p w14:paraId="2F994D4F" w14:textId="0A446265" w:rsidR="00BD6CE7" w:rsidRPr="00F85539" w:rsidRDefault="00BD6CE7" w:rsidP="00BD6CE7">
      <w:pPr>
        <w:jc w:val="both"/>
        <w:rPr>
          <w:rFonts w:ascii="HRTimes" w:hAnsi="HRTimes" w:cs="HRTimes"/>
          <w:i/>
          <w:lang w:val="hr-HR"/>
        </w:rPr>
      </w:pPr>
      <w:r w:rsidRPr="00F85539">
        <w:rPr>
          <w:rFonts w:ascii="HRTimes" w:hAnsi="HRTimes" w:cs="HRTimes"/>
          <w:i/>
          <w:lang w:val="hr-HR"/>
        </w:rPr>
        <w:t>Skupštinu čine svi</w:t>
      </w:r>
      <w:r w:rsidR="00196A8A">
        <w:rPr>
          <w:rFonts w:ascii="HRTimes" w:hAnsi="HRTimes" w:cs="HRTimes"/>
          <w:i/>
          <w:lang w:val="hr-HR"/>
        </w:rPr>
        <w:t xml:space="preserve"> poslovno sposobni</w:t>
      </w:r>
      <w:r w:rsidRPr="00F85539">
        <w:rPr>
          <w:rFonts w:ascii="HRTimes" w:hAnsi="HRTimes" w:cs="HRTimes"/>
          <w:i/>
          <w:lang w:val="hr-HR"/>
        </w:rPr>
        <w:t xml:space="preserve"> redovni članovi Društva</w:t>
      </w:r>
      <w:r w:rsidR="00881C92" w:rsidRPr="00F85539">
        <w:rPr>
          <w:rFonts w:ascii="HRTimes" w:hAnsi="HRTimes" w:cs="HRTimes"/>
          <w:i/>
          <w:lang w:val="hr-HR"/>
        </w:rPr>
        <w:t>.</w:t>
      </w:r>
    </w:p>
    <w:p w14:paraId="2737972F" w14:textId="77777777" w:rsidR="00BD6CE7" w:rsidRPr="00F85539" w:rsidRDefault="00BD6CE7" w:rsidP="00BD6CE7">
      <w:pPr>
        <w:rPr>
          <w:rFonts w:ascii="HRTimes" w:hAnsi="HRTimes" w:cs="HRTimes"/>
          <w:b/>
          <w:i/>
          <w:lang w:val="hr-HR"/>
        </w:rPr>
      </w:pPr>
    </w:p>
    <w:p w14:paraId="1AAFA47E" w14:textId="77777777" w:rsidR="00BD6CE7" w:rsidRPr="00F85539" w:rsidRDefault="00BD6CE7" w:rsidP="00BD6CE7">
      <w:pPr>
        <w:jc w:val="center"/>
        <w:rPr>
          <w:rFonts w:ascii="HRTimes" w:hAnsi="HRTimes" w:cs="HRTimes"/>
          <w:b/>
          <w:i/>
          <w:lang w:val="hr-HR"/>
        </w:rPr>
      </w:pPr>
    </w:p>
    <w:p w14:paraId="5F463503" w14:textId="77777777" w:rsidR="00BD6CE7" w:rsidRDefault="00BD6CE7" w:rsidP="00196A8A">
      <w:pPr>
        <w:jc w:val="center"/>
        <w:rPr>
          <w:rFonts w:ascii="HRTimes" w:hAnsi="HRTimes" w:cs="HRTimes"/>
          <w:b/>
          <w:i/>
          <w:lang w:val="hr-HR"/>
        </w:rPr>
      </w:pPr>
      <w:r w:rsidRPr="00F85539">
        <w:rPr>
          <w:rFonts w:ascii="HRTimes" w:hAnsi="HRTimes" w:cs="HRTimes"/>
          <w:b/>
          <w:i/>
          <w:lang w:val="hr-HR"/>
        </w:rPr>
        <w:t>Članak 35.</w:t>
      </w:r>
    </w:p>
    <w:p w14:paraId="236C999F" w14:textId="3CC5BCDF" w:rsidR="00BD6CE7" w:rsidRPr="00F85539" w:rsidRDefault="00196A8A" w:rsidP="00E958A0">
      <w:pPr>
        <w:rPr>
          <w:rFonts w:ascii="HRTimes" w:hAnsi="HRTimes" w:cs="HRTimes"/>
          <w:i/>
          <w:lang w:val="hr-HR"/>
        </w:rPr>
      </w:pPr>
      <w:r>
        <w:rPr>
          <w:rFonts w:ascii="HRTimes" w:hAnsi="HRTimes" w:cs="HRTimes"/>
          <w:i/>
          <w:lang w:val="hr-HR"/>
        </w:rPr>
        <w:t xml:space="preserve">Skupština može biti </w:t>
      </w:r>
      <w:r w:rsidR="00E958A0">
        <w:rPr>
          <w:rFonts w:ascii="HRTimes" w:hAnsi="HRTimes" w:cs="HRTimes"/>
          <w:i/>
          <w:lang w:val="hr-HR"/>
        </w:rPr>
        <w:t>redovna, izborna i izvanredna. Skupština redovno zasjeda jednom u tijeku godine, dok se izborna sjednica Skupštine održava svake četiri godine. Izvanredna skupština se saziva po potrebi.</w:t>
      </w:r>
    </w:p>
    <w:p w14:paraId="184E20F6"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Skupštinu saziva predsjednik Društva, i to:</w:t>
      </w:r>
    </w:p>
    <w:p w14:paraId="085339B0" w14:textId="67AD9461" w:rsidR="00BD6CE7" w:rsidRPr="00DF1A3B" w:rsidRDefault="00BD6CE7" w:rsidP="00DF1A3B">
      <w:pPr>
        <w:pStyle w:val="Odlomakpopisa"/>
        <w:numPr>
          <w:ilvl w:val="0"/>
          <w:numId w:val="17"/>
        </w:numPr>
        <w:jc w:val="both"/>
        <w:rPr>
          <w:rFonts w:ascii="HRTimes" w:hAnsi="HRTimes" w:cs="HRTimes"/>
          <w:i/>
          <w:lang w:val="hr-HR"/>
        </w:rPr>
      </w:pPr>
      <w:r w:rsidRPr="00DF1A3B">
        <w:rPr>
          <w:rFonts w:ascii="HRTimes" w:hAnsi="HRTimes" w:cs="HRTimes"/>
          <w:i/>
          <w:lang w:val="hr-HR"/>
        </w:rPr>
        <w:t>kada ocjeni da je potrebno sazvati Skupštinu,</w:t>
      </w:r>
    </w:p>
    <w:p w14:paraId="7BD8D0E0" w14:textId="006FA2DA" w:rsidR="00BD6CE7" w:rsidRPr="00DF1A3B" w:rsidRDefault="00BD6CE7" w:rsidP="00DF1A3B">
      <w:pPr>
        <w:pStyle w:val="Odlomakpopisa"/>
        <w:numPr>
          <w:ilvl w:val="0"/>
          <w:numId w:val="17"/>
        </w:numPr>
        <w:jc w:val="both"/>
        <w:rPr>
          <w:rFonts w:ascii="HRTimes" w:hAnsi="HRTimes" w:cs="HRTimes"/>
          <w:i/>
          <w:lang w:val="hr-HR"/>
        </w:rPr>
      </w:pPr>
      <w:r w:rsidRPr="00DF1A3B">
        <w:rPr>
          <w:rFonts w:ascii="HRTimes" w:hAnsi="HRTimes" w:cs="HRTimes"/>
          <w:i/>
          <w:lang w:val="hr-HR"/>
        </w:rPr>
        <w:t>na temelju zaključka Izvršnog odbora,</w:t>
      </w:r>
    </w:p>
    <w:p w14:paraId="47D22D91" w14:textId="57B06654" w:rsidR="00BD6CE7" w:rsidRPr="00DF1A3B" w:rsidRDefault="00BD6CE7" w:rsidP="00DF1A3B">
      <w:pPr>
        <w:pStyle w:val="Odlomakpopisa"/>
        <w:numPr>
          <w:ilvl w:val="0"/>
          <w:numId w:val="17"/>
        </w:numPr>
        <w:jc w:val="both"/>
        <w:rPr>
          <w:rFonts w:ascii="HRTimes" w:hAnsi="HRTimes" w:cs="HRTimes"/>
          <w:i/>
          <w:lang w:val="hr-HR"/>
        </w:rPr>
      </w:pPr>
      <w:r w:rsidRPr="00DF1A3B">
        <w:rPr>
          <w:rFonts w:ascii="HRTimes" w:hAnsi="HRTimes" w:cs="HRTimes"/>
          <w:i/>
          <w:lang w:val="hr-HR"/>
        </w:rPr>
        <w:t>na zahtjev više od 1/3 članova  u Skupštini,</w:t>
      </w:r>
    </w:p>
    <w:p w14:paraId="652AE7D1" w14:textId="697B5295" w:rsidR="00BD6CE7" w:rsidRPr="00DF1A3B" w:rsidRDefault="00BD6CE7" w:rsidP="00DF1A3B">
      <w:pPr>
        <w:pStyle w:val="Odlomakpopisa"/>
        <w:numPr>
          <w:ilvl w:val="0"/>
          <w:numId w:val="17"/>
        </w:numPr>
        <w:jc w:val="both"/>
        <w:rPr>
          <w:rFonts w:ascii="HRTimes" w:hAnsi="HRTimes" w:cs="HRTimes"/>
          <w:b/>
          <w:i/>
          <w:lang w:val="hr-HR"/>
        </w:rPr>
      </w:pPr>
      <w:r w:rsidRPr="00DF1A3B">
        <w:rPr>
          <w:rFonts w:ascii="HRTimes" w:hAnsi="HRTimes" w:cs="HRTimes"/>
          <w:i/>
          <w:lang w:val="hr-HR"/>
        </w:rPr>
        <w:t>na zahtjev Nadzornog odbora.</w:t>
      </w:r>
    </w:p>
    <w:p w14:paraId="3A0C3C74"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36.</w:t>
      </w:r>
    </w:p>
    <w:p w14:paraId="02780DD4" w14:textId="77777777" w:rsidR="00BD6CE7" w:rsidRPr="00085F45" w:rsidRDefault="00BD6CE7" w:rsidP="00BD6CE7">
      <w:pPr>
        <w:jc w:val="both"/>
        <w:rPr>
          <w:rFonts w:ascii="HRTimes" w:hAnsi="HRTimes" w:cs="HRTimes"/>
          <w:i/>
          <w:lang w:val="hr-HR"/>
        </w:rPr>
      </w:pPr>
      <w:r w:rsidRPr="00D235C0">
        <w:rPr>
          <w:rFonts w:ascii="HRTimes" w:hAnsi="HRTimes" w:cs="HRTimes"/>
          <w:i/>
          <w:lang w:val="hr-HR"/>
        </w:rPr>
        <w:t xml:space="preserve">U slučaju spriječenosti ili odsutnosti predsjednika </w:t>
      </w:r>
      <w:r w:rsidRPr="00085F45">
        <w:rPr>
          <w:rFonts w:ascii="HRTimes" w:hAnsi="HRTimes" w:cs="HRTimes"/>
          <w:i/>
          <w:lang w:val="hr-HR"/>
        </w:rPr>
        <w:t>Društva, radom Skupštine rukovodi dopredsjednik Društva.</w:t>
      </w:r>
    </w:p>
    <w:p w14:paraId="52B72FC4" w14:textId="77777777" w:rsidR="00BD6CE7" w:rsidRPr="00085F45" w:rsidRDefault="00BD6CE7" w:rsidP="00BD6CE7">
      <w:pPr>
        <w:jc w:val="both"/>
        <w:rPr>
          <w:rFonts w:ascii="HRTimes" w:hAnsi="HRTimes" w:cs="HRTimes"/>
          <w:i/>
          <w:lang w:val="hr-HR"/>
        </w:rPr>
      </w:pPr>
      <w:r w:rsidRPr="00085F45">
        <w:rPr>
          <w:rFonts w:ascii="HRTimes" w:hAnsi="HRTimes" w:cs="HRTimes"/>
          <w:i/>
          <w:lang w:val="hr-HR"/>
        </w:rPr>
        <w:t xml:space="preserve">Dopredsjednik kada zamjenjuje predsjednika, ima sva prava, dužnosti i ovlaštenja kao i predsjednik. </w:t>
      </w:r>
    </w:p>
    <w:p w14:paraId="58B0636C" w14:textId="7DFA18FD" w:rsidR="00BD6CE7" w:rsidRPr="00085F45" w:rsidRDefault="00BD6CE7" w:rsidP="00BD6CE7">
      <w:pPr>
        <w:jc w:val="both"/>
        <w:rPr>
          <w:rFonts w:ascii="HRTimes" w:hAnsi="HRTimes" w:cs="HRTimes"/>
          <w:i/>
          <w:lang w:val="hr-HR"/>
        </w:rPr>
      </w:pPr>
      <w:r w:rsidRPr="00085F45">
        <w:rPr>
          <w:rFonts w:ascii="HRTimes" w:hAnsi="HRTimes" w:cs="HRTimes"/>
          <w:i/>
          <w:lang w:val="hr-HR"/>
        </w:rPr>
        <w:t xml:space="preserve">Poziv za sjednicu Skupštine s prijedlogom dnevnog reda upućuje se putem elektroničkog medija, te oglašava na oglasnoj ploči Društva najmanje 8 dana prije održavanja Skupštine. </w:t>
      </w:r>
    </w:p>
    <w:p w14:paraId="01E30253"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U izuzetnim situacijama predsjednik može sazvati Skupštinu i u kraćem roku.</w:t>
      </w:r>
    </w:p>
    <w:p w14:paraId="7CDCE6B1"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Način rada Skupštine kao i prava i dužnosti članova pobliže određuje Poslovnik o radu Skupštine.</w:t>
      </w:r>
    </w:p>
    <w:p w14:paraId="418B0B84" w14:textId="77777777" w:rsidR="00BD6CE7" w:rsidRPr="00D235C0" w:rsidRDefault="00BD6CE7" w:rsidP="00BD6CE7">
      <w:pPr>
        <w:jc w:val="both"/>
        <w:rPr>
          <w:rFonts w:ascii="HRTimes" w:hAnsi="HRTimes" w:cs="HRTimes"/>
          <w:i/>
          <w:lang w:val="hr-HR"/>
        </w:rPr>
      </w:pPr>
      <w:r w:rsidRPr="00F955E0">
        <w:rPr>
          <w:rFonts w:ascii="HRTimes" w:hAnsi="HRTimes" w:cs="HRTimes"/>
          <w:i/>
          <w:lang w:val="hr-HR"/>
        </w:rPr>
        <w:t>U slučaju isteka mandata tijela ovlaštenih za sazivanje Skupštine Društva, istu mogu sazvati tijela za sazivanje Skupštine Društva iz prethodnog mandata.</w:t>
      </w:r>
    </w:p>
    <w:p w14:paraId="0E459110" w14:textId="77777777" w:rsidR="00BD6CE7" w:rsidRPr="00D235C0" w:rsidRDefault="00BD6CE7" w:rsidP="00BD6CE7">
      <w:pPr>
        <w:jc w:val="both"/>
        <w:rPr>
          <w:rFonts w:ascii="HRTimes" w:hAnsi="HRTimes" w:cs="HRTimes"/>
          <w:i/>
          <w:lang w:val="hr-HR"/>
        </w:rPr>
      </w:pPr>
    </w:p>
    <w:p w14:paraId="1DDAB894" w14:textId="77777777" w:rsidR="00BD6CE7" w:rsidRPr="00D235C0" w:rsidRDefault="00BD6CE7" w:rsidP="00BD6CE7">
      <w:pPr>
        <w:jc w:val="both"/>
        <w:rPr>
          <w:rFonts w:ascii="HRTimes" w:hAnsi="HRTimes" w:cs="HRTimes"/>
          <w:i/>
          <w:lang w:val="hr-HR"/>
        </w:rPr>
      </w:pPr>
    </w:p>
    <w:p w14:paraId="6AE7CE38" w14:textId="77777777" w:rsidR="00BD6CE7" w:rsidRPr="00D235C0" w:rsidRDefault="00BD6CE7" w:rsidP="00BD6CE7">
      <w:pPr>
        <w:jc w:val="both"/>
        <w:rPr>
          <w:rFonts w:ascii="HRTimes" w:hAnsi="HRTimes" w:cs="HRTimes"/>
          <w:i/>
          <w:lang w:val="hr-HR"/>
        </w:rPr>
      </w:pPr>
    </w:p>
    <w:p w14:paraId="59DF2CFC"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37.</w:t>
      </w:r>
    </w:p>
    <w:p w14:paraId="61CD9616"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U upravljanju poslovima Društva Skupština je nadležna da:</w:t>
      </w:r>
    </w:p>
    <w:p w14:paraId="2703C254" w14:textId="17E6F772" w:rsidR="00BD6CE7" w:rsidRPr="00DF1A3B" w:rsidRDefault="00BD6CE7" w:rsidP="00DF1A3B">
      <w:pPr>
        <w:pStyle w:val="Odlomakpopisa"/>
        <w:numPr>
          <w:ilvl w:val="0"/>
          <w:numId w:val="18"/>
        </w:numPr>
        <w:jc w:val="both"/>
        <w:rPr>
          <w:rFonts w:ascii="HRTimes" w:hAnsi="HRTimes" w:cs="HRTimes"/>
          <w:i/>
          <w:lang w:val="hr-HR"/>
        </w:rPr>
      </w:pPr>
      <w:r w:rsidRPr="00DF1A3B">
        <w:rPr>
          <w:rFonts w:ascii="HRTimes" w:hAnsi="HRTimes" w:cs="HRTimes"/>
          <w:i/>
          <w:lang w:val="hr-HR"/>
        </w:rPr>
        <w:t>donosi Statut, izmjene i dopune Statuta i druge opće akte Društva,</w:t>
      </w:r>
    </w:p>
    <w:p w14:paraId="5642DF6A" w14:textId="260CF701" w:rsidR="00BD6CE7" w:rsidRPr="00DF1A3B" w:rsidRDefault="00BD6CE7" w:rsidP="00DF1A3B">
      <w:pPr>
        <w:pStyle w:val="Odlomakpopisa"/>
        <w:numPr>
          <w:ilvl w:val="0"/>
          <w:numId w:val="18"/>
        </w:numPr>
        <w:jc w:val="both"/>
        <w:rPr>
          <w:rFonts w:ascii="HRTimes" w:hAnsi="HRTimes" w:cs="HRTimes"/>
          <w:i/>
          <w:lang w:val="hr-HR"/>
        </w:rPr>
      </w:pPr>
      <w:r w:rsidRPr="00DF1A3B">
        <w:rPr>
          <w:rFonts w:ascii="HRTimes" w:hAnsi="HRTimes" w:cs="HRTimes"/>
          <w:i/>
          <w:lang w:val="hr-HR"/>
        </w:rPr>
        <w:t>bira i razrješava predsjednika i dopredsjednika Društva</w:t>
      </w:r>
    </w:p>
    <w:p w14:paraId="5E81C99C" w14:textId="0267B034" w:rsidR="00BD6CE7" w:rsidRPr="00DF1A3B" w:rsidRDefault="00BD6CE7" w:rsidP="00DF1A3B">
      <w:pPr>
        <w:pStyle w:val="Odlomakpopisa"/>
        <w:numPr>
          <w:ilvl w:val="0"/>
          <w:numId w:val="18"/>
        </w:numPr>
        <w:jc w:val="both"/>
        <w:rPr>
          <w:rFonts w:ascii="HRTimes" w:hAnsi="HRTimes" w:cs="HRTimes"/>
          <w:i/>
          <w:lang w:val="hr-HR"/>
        </w:rPr>
      </w:pPr>
      <w:r w:rsidRPr="00DF1A3B">
        <w:rPr>
          <w:rFonts w:ascii="HRTimes" w:hAnsi="HRTimes" w:cs="HRTimes"/>
          <w:i/>
          <w:lang w:val="hr-HR"/>
        </w:rPr>
        <w:t>bira, imenuje i razrješava članove Izvršnog i Nadzornog odbora,</w:t>
      </w:r>
    </w:p>
    <w:p w14:paraId="3420594A" w14:textId="520F2E24" w:rsidR="00BD6CE7" w:rsidRPr="00DF1A3B" w:rsidRDefault="00BD6CE7" w:rsidP="00DF1A3B">
      <w:pPr>
        <w:pStyle w:val="Odlomakpopisa"/>
        <w:numPr>
          <w:ilvl w:val="0"/>
          <w:numId w:val="18"/>
        </w:numPr>
        <w:jc w:val="both"/>
        <w:rPr>
          <w:rFonts w:ascii="HRTimes" w:hAnsi="HRTimes" w:cs="HRTimes"/>
          <w:i/>
          <w:lang w:val="hr-HR"/>
        </w:rPr>
      </w:pPr>
      <w:r w:rsidRPr="00DF1A3B">
        <w:rPr>
          <w:rFonts w:ascii="HRTimes" w:hAnsi="HRTimes" w:cs="HRTimes"/>
          <w:i/>
          <w:lang w:val="hr-HR"/>
        </w:rPr>
        <w:t>donosi srednjoročni plan razvoja i godišnji program rada Društva,</w:t>
      </w:r>
    </w:p>
    <w:p w14:paraId="580E29C6" w14:textId="545BD4D8" w:rsidR="00BD6CE7" w:rsidRPr="00DF1A3B" w:rsidRDefault="00BD6CE7" w:rsidP="00DF1A3B">
      <w:pPr>
        <w:pStyle w:val="Odlomakpopisa"/>
        <w:numPr>
          <w:ilvl w:val="0"/>
          <w:numId w:val="18"/>
        </w:numPr>
        <w:jc w:val="both"/>
        <w:rPr>
          <w:rFonts w:ascii="HRTimes" w:hAnsi="HRTimes" w:cs="HRTimes"/>
          <w:i/>
          <w:lang w:val="hr-HR"/>
        </w:rPr>
      </w:pPr>
      <w:r w:rsidRPr="00DF1A3B">
        <w:rPr>
          <w:rFonts w:ascii="HRTimes" w:hAnsi="HRTimes" w:cs="HRTimes"/>
          <w:i/>
          <w:lang w:val="hr-HR"/>
        </w:rPr>
        <w:t>donosi financijski plan i usvaja završni račun Društva,</w:t>
      </w:r>
    </w:p>
    <w:p w14:paraId="32656C1E" w14:textId="37BBC322" w:rsidR="00BD6CE7" w:rsidRPr="00DF1A3B" w:rsidRDefault="00BD6CE7" w:rsidP="00DF1A3B">
      <w:pPr>
        <w:pStyle w:val="Odlomakpopisa"/>
        <w:numPr>
          <w:ilvl w:val="0"/>
          <w:numId w:val="18"/>
        </w:numPr>
        <w:jc w:val="both"/>
        <w:rPr>
          <w:rFonts w:ascii="HRTimes" w:hAnsi="HRTimes" w:cs="HRTimes"/>
          <w:i/>
          <w:lang w:val="hr-HR"/>
        </w:rPr>
      </w:pPr>
      <w:r w:rsidRPr="00DF1A3B">
        <w:rPr>
          <w:rFonts w:ascii="HRTimes" w:hAnsi="HRTimes" w:cs="HRTimes"/>
          <w:i/>
          <w:lang w:val="hr-HR"/>
        </w:rPr>
        <w:t>odlučuje o osnivanju poduzeća,</w:t>
      </w:r>
    </w:p>
    <w:p w14:paraId="77F196E8" w14:textId="7C83EA63" w:rsidR="00BD6CE7" w:rsidRPr="00DF1A3B" w:rsidRDefault="00BD6CE7" w:rsidP="00DF1A3B">
      <w:pPr>
        <w:pStyle w:val="Odlomakpopisa"/>
        <w:numPr>
          <w:ilvl w:val="0"/>
          <w:numId w:val="18"/>
        </w:numPr>
        <w:jc w:val="both"/>
        <w:rPr>
          <w:rFonts w:ascii="HRTimes" w:hAnsi="HRTimes" w:cs="HRTimes"/>
          <w:i/>
          <w:lang w:val="hr-HR"/>
        </w:rPr>
      </w:pPr>
      <w:r w:rsidRPr="00DF1A3B">
        <w:rPr>
          <w:rFonts w:ascii="HRTimes" w:hAnsi="HRTimes" w:cs="HRTimes"/>
          <w:i/>
          <w:lang w:val="hr-HR"/>
        </w:rPr>
        <w:t>odlučuje o udruživanju s drugim klubovima i u druge organizacije,</w:t>
      </w:r>
    </w:p>
    <w:p w14:paraId="0A374496" w14:textId="6793ADC3" w:rsidR="00BD6CE7" w:rsidRPr="00DF1A3B" w:rsidRDefault="00BD6CE7" w:rsidP="00DF1A3B">
      <w:pPr>
        <w:pStyle w:val="Odlomakpopisa"/>
        <w:numPr>
          <w:ilvl w:val="0"/>
          <w:numId w:val="18"/>
        </w:numPr>
        <w:jc w:val="both"/>
        <w:rPr>
          <w:rFonts w:ascii="HRTimes" w:hAnsi="HRTimes" w:cs="HRTimes"/>
          <w:i/>
          <w:lang w:val="hr-HR"/>
        </w:rPr>
      </w:pPr>
      <w:r w:rsidRPr="00DF1A3B">
        <w:rPr>
          <w:rFonts w:ascii="HRTimes" w:hAnsi="HRTimes" w:cs="HRTimes"/>
          <w:i/>
          <w:lang w:val="hr-HR"/>
        </w:rPr>
        <w:t xml:space="preserve">daje ovlaštenja Izvršnom odboru, a koja se odnose na poboljšanje i povećanje kvaliteta u radu </w:t>
      </w:r>
    </w:p>
    <w:p w14:paraId="054EDD2D" w14:textId="7B73223A" w:rsidR="00BD6CE7" w:rsidRPr="00DF1A3B" w:rsidRDefault="00BD6CE7" w:rsidP="00DF1A3B">
      <w:pPr>
        <w:pStyle w:val="Odlomakpopisa"/>
        <w:numPr>
          <w:ilvl w:val="0"/>
          <w:numId w:val="18"/>
        </w:numPr>
        <w:jc w:val="both"/>
        <w:rPr>
          <w:rFonts w:ascii="HRTimes" w:hAnsi="HRTimes" w:cs="HRTimes"/>
          <w:i/>
          <w:lang w:val="hr-HR"/>
        </w:rPr>
      </w:pPr>
      <w:r w:rsidRPr="00DF1A3B">
        <w:rPr>
          <w:rFonts w:ascii="HRTimes" w:hAnsi="HRTimes" w:cs="HRTimes"/>
          <w:i/>
          <w:lang w:val="hr-HR"/>
        </w:rPr>
        <w:t>Društva</w:t>
      </w:r>
    </w:p>
    <w:p w14:paraId="1F2AAC0F" w14:textId="77777777" w:rsidR="00DF1A3B" w:rsidRPr="00DF1A3B" w:rsidRDefault="00BD6CE7" w:rsidP="00DF1A3B">
      <w:pPr>
        <w:pStyle w:val="Odlomakpopisa"/>
        <w:numPr>
          <w:ilvl w:val="0"/>
          <w:numId w:val="18"/>
        </w:numPr>
        <w:jc w:val="both"/>
        <w:rPr>
          <w:rFonts w:ascii="HRTimes" w:hAnsi="HRTimes" w:cs="HRTimes"/>
          <w:i/>
          <w:lang w:val="hr-HR"/>
        </w:rPr>
      </w:pPr>
      <w:r w:rsidRPr="00DF1A3B">
        <w:rPr>
          <w:rFonts w:ascii="HRTimes" w:hAnsi="HRTimes" w:cs="HRTimes"/>
          <w:i/>
          <w:lang w:val="hr-HR"/>
        </w:rPr>
        <w:t>obavlja i druge poslove iz djelokruga rada Društva ukoliko ovim Statutom ili njenom odlukom nisu stavljeni    u nadležnost Izvršnog odbora ili drugog organa.</w:t>
      </w:r>
    </w:p>
    <w:p w14:paraId="1C059798" w14:textId="6C233EBC" w:rsidR="00BD6CE7" w:rsidRPr="00DF1A3B" w:rsidRDefault="00BD6CE7" w:rsidP="00DF1A3B">
      <w:pPr>
        <w:pStyle w:val="Odlomakpopisa"/>
        <w:numPr>
          <w:ilvl w:val="0"/>
          <w:numId w:val="18"/>
        </w:numPr>
        <w:jc w:val="both"/>
        <w:rPr>
          <w:rFonts w:ascii="HRTimes" w:hAnsi="HRTimes" w:cs="HRTimes"/>
          <w:i/>
          <w:lang w:val="hr-HR"/>
        </w:rPr>
      </w:pPr>
      <w:r w:rsidRPr="00DF1A3B">
        <w:rPr>
          <w:rFonts w:ascii="HRTimes" w:hAnsi="HRTimes" w:cs="HRTimes"/>
          <w:i/>
          <w:lang w:val="hr-HR"/>
        </w:rPr>
        <w:t>imenuje i opoziva likvidatora Društva</w:t>
      </w:r>
    </w:p>
    <w:p w14:paraId="1D955878" w14:textId="77777777" w:rsidR="00BD6CE7" w:rsidRPr="00F85539" w:rsidRDefault="00BD6CE7" w:rsidP="00BD6CE7">
      <w:pPr>
        <w:jc w:val="both"/>
        <w:rPr>
          <w:rFonts w:ascii="HRTimes" w:hAnsi="HRTimes" w:cs="HRTimes"/>
          <w:i/>
          <w:lang w:val="hr-HR"/>
        </w:rPr>
      </w:pPr>
    </w:p>
    <w:p w14:paraId="056FBA8E" w14:textId="77777777" w:rsidR="00BD6CE7" w:rsidRPr="00F85539" w:rsidRDefault="00BD6CE7" w:rsidP="00BD6CE7">
      <w:pPr>
        <w:jc w:val="center"/>
        <w:rPr>
          <w:rFonts w:ascii="HRTimes" w:hAnsi="HRTimes" w:cs="HRTimes"/>
          <w:i/>
          <w:lang w:val="hr-HR"/>
        </w:rPr>
      </w:pPr>
      <w:r w:rsidRPr="00F85539">
        <w:rPr>
          <w:rFonts w:ascii="HRTimes" w:hAnsi="HRTimes" w:cs="HRTimes"/>
          <w:b/>
          <w:i/>
          <w:lang w:val="hr-HR"/>
        </w:rPr>
        <w:t>Članak 38.</w:t>
      </w:r>
    </w:p>
    <w:p w14:paraId="73DB4CD0" w14:textId="77777777" w:rsidR="00BD6CE7" w:rsidRPr="00F85539" w:rsidRDefault="00BD6CE7" w:rsidP="00BD6CE7">
      <w:pPr>
        <w:jc w:val="both"/>
        <w:rPr>
          <w:rFonts w:ascii="HRTimes" w:hAnsi="HRTimes" w:cs="HRTimes"/>
          <w:i/>
          <w:lang w:val="hr-HR"/>
        </w:rPr>
      </w:pPr>
    </w:p>
    <w:p w14:paraId="3F1EC571" w14:textId="08EB859D" w:rsidR="00BD6CE7" w:rsidRPr="00F85539" w:rsidRDefault="00BD6CE7" w:rsidP="00BD6CE7">
      <w:pPr>
        <w:jc w:val="both"/>
        <w:rPr>
          <w:rFonts w:ascii="HRTimes" w:hAnsi="HRTimes" w:cs="HRTimes"/>
          <w:i/>
          <w:lang w:val="hr-HR"/>
        </w:rPr>
      </w:pPr>
      <w:r w:rsidRPr="00F85539">
        <w:rPr>
          <w:rFonts w:ascii="HRTimes" w:hAnsi="HRTimes" w:cs="HRTimes"/>
          <w:i/>
          <w:lang w:val="hr-HR"/>
        </w:rPr>
        <w:lastRenderedPageBreak/>
        <w:t>Skupština donosi odluke o pitanjima iz svoga djelokruga</w:t>
      </w:r>
      <w:r w:rsidR="00E958A0">
        <w:rPr>
          <w:rFonts w:ascii="HRTimes" w:hAnsi="HRTimes" w:cs="HRTimes"/>
          <w:i/>
          <w:lang w:val="hr-HR"/>
        </w:rPr>
        <w:t xml:space="preserve"> natpolovičnom</w:t>
      </w:r>
      <w:r w:rsidRPr="00F85539">
        <w:rPr>
          <w:rFonts w:ascii="HRTimes" w:hAnsi="HRTimes" w:cs="HRTimes"/>
          <w:i/>
          <w:lang w:val="hr-HR"/>
        </w:rPr>
        <w:t xml:space="preserve"> većinom glasova prisutnih redovnih članova.</w:t>
      </w:r>
    </w:p>
    <w:p w14:paraId="1A895FE3" w14:textId="5545F760" w:rsidR="00BD6CE7" w:rsidRPr="00F85539" w:rsidRDefault="00BD6CE7" w:rsidP="00BD6CE7">
      <w:pPr>
        <w:jc w:val="both"/>
        <w:rPr>
          <w:rFonts w:ascii="HRTimes" w:hAnsi="HRTimes" w:cs="HRTimes"/>
          <w:i/>
          <w:lang w:val="hr-HR"/>
        </w:rPr>
      </w:pPr>
      <w:r w:rsidRPr="00F85539">
        <w:rPr>
          <w:rFonts w:ascii="HRTimes" w:hAnsi="HRTimes" w:cs="HRTimes"/>
          <w:i/>
          <w:lang w:val="hr-HR"/>
        </w:rPr>
        <w:t>Skupština može pravovaljano odlučivati ako je nazočno ½  redovnih č</w:t>
      </w:r>
      <w:r w:rsidR="00942750" w:rsidRPr="00F85539">
        <w:rPr>
          <w:rFonts w:ascii="HRTimes" w:hAnsi="HRTimes" w:cs="HRTimes"/>
          <w:i/>
          <w:lang w:val="hr-HR"/>
        </w:rPr>
        <w:t>l</w:t>
      </w:r>
      <w:r w:rsidRPr="00F85539">
        <w:rPr>
          <w:rFonts w:ascii="HRTimes" w:hAnsi="HRTimes" w:cs="HRTimes"/>
          <w:i/>
          <w:lang w:val="hr-HR"/>
        </w:rPr>
        <w:t>anova Skupštine.</w:t>
      </w:r>
    </w:p>
    <w:p w14:paraId="23304728" w14:textId="77777777" w:rsidR="00BD6CE7" w:rsidRPr="00F85539" w:rsidRDefault="00BD6CE7" w:rsidP="00BD6CE7">
      <w:pPr>
        <w:jc w:val="both"/>
        <w:rPr>
          <w:rFonts w:ascii="HRTimes" w:hAnsi="HRTimes" w:cs="HRTimes"/>
          <w:i/>
          <w:lang w:val="hr-HR"/>
        </w:rPr>
      </w:pPr>
      <w:r w:rsidRPr="00F85539">
        <w:rPr>
          <w:rFonts w:ascii="HRTimes" w:hAnsi="HRTimes" w:cs="HRTimes"/>
          <w:i/>
          <w:lang w:val="hr-HR"/>
        </w:rPr>
        <w:t>U koliko nije prisutno polovina članova Skupštine početak rada Skupštine se odgađa za jedan sat kada se utvrđuje stvaran boj prisutnih.</w:t>
      </w:r>
    </w:p>
    <w:p w14:paraId="0057C4B1" w14:textId="38D7C3FF" w:rsidR="00DF1A3B" w:rsidRPr="00F85539" w:rsidRDefault="00BD6CE7" w:rsidP="00DF1A3B">
      <w:pPr>
        <w:jc w:val="both"/>
        <w:rPr>
          <w:rFonts w:ascii="HRTimes" w:hAnsi="HRTimes" w:cs="HRTimes"/>
          <w:i/>
          <w:lang w:val="hr-HR"/>
        </w:rPr>
      </w:pPr>
      <w:r w:rsidRPr="00F85539">
        <w:rPr>
          <w:rFonts w:ascii="HRTimes" w:hAnsi="HRTimes" w:cs="HRTimes"/>
          <w:i/>
          <w:lang w:val="hr-HR"/>
        </w:rPr>
        <w:t>Odluke Skupštine donose se javnim glasovanjem dizanjem ruke na</w:t>
      </w:r>
      <w:r w:rsidR="00DF1A3B" w:rsidRPr="00F85539">
        <w:rPr>
          <w:rFonts w:ascii="HRTimes" w:hAnsi="HRTimes" w:cs="HRTimes"/>
          <w:i/>
          <w:lang w:val="hr-HR"/>
        </w:rPr>
        <w:t>t</w:t>
      </w:r>
      <w:r w:rsidRPr="00F85539">
        <w:rPr>
          <w:rFonts w:ascii="HRTimes" w:hAnsi="HRTimes" w:cs="HRTimes"/>
          <w:i/>
          <w:lang w:val="hr-HR"/>
        </w:rPr>
        <w:t>polovičnom većinom prisutnih član</w:t>
      </w:r>
      <w:r w:rsidR="00C7452E" w:rsidRPr="00F85539">
        <w:rPr>
          <w:rFonts w:ascii="HRTimes" w:hAnsi="HRTimes" w:cs="HRTimes"/>
          <w:i/>
          <w:lang w:val="hr-HR"/>
        </w:rPr>
        <w:t>o</w:t>
      </w:r>
      <w:r w:rsidRPr="00F85539">
        <w:rPr>
          <w:rFonts w:ascii="HRTimes" w:hAnsi="HRTimes" w:cs="HRTimes"/>
          <w:i/>
          <w:lang w:val="hr-HR"/>
        </w:rPr>
        <w:t>va</w:t>
      </w:r>
      <w:r w:rsidR="00DF1A3B" w:rsidRPr="00F85539">
        <w:rPr>
          <w:rFonts w:ascii="HRTimes" w:hAnsi="HRTimes" w:cs="HRTimes"/>
          <w:i/>
          <w:lang w:val="hr-HR"/>
        </w:rPr>
        <w:t>.</w:t>
      </w:r>
    </w:p>
    <w:p w14:paraId="42216D67" w14:textId="77777777" w:rsidR="00DF1A3B" w:rsidRPr="00F85539" w:rsidRDefault="00DF1A3B" w:rsidP="00DF1A3B">
      <w:pPr>
        <w:jc w:val="both"/>
        <w:rPr>
          <w:rFonts w:ascii="HRTimes" w:hAnsi="HRTimes" w:cs="HRTimes"/>
          <w:i/>
          <w:lang w:val="hr-HR"/>
        </w:rPr>
      </w:pPr>
    </w:p>
    <w:p w14:paraId="6E9A22B9" w14:textId="77777777" w:rsidR="00DF1A3B" w:rsidRPr="00F85539" w:rsidRDefault="00DF1A3B" w:rsidP="00BD6CE7">
      <w:pPr>
        <w:jc w:val="both"/>
        <w:rPr>
          <w:rFonts w:ascii="HRTimes" w:hAnsi="HRTimes" w:cs="HRTimes"/>
          <w:i/>
          <w:lang w:val="hr-HR"/>
        </w:rPr>
      </w:pPr>
    </w:p>
    <w:p w14:paraId="77DB2D46"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 </w:t>
      </w:r>
    </w:p>
    <w:p w14:paraId="2E64BB5C" w14:textId="77777777" w:rsidR="00BD6CE7" w:rsidRPr="00D235C0" w:rsidRDefault="00BD6CE7" w:rsidP="00BD6CE7">
      <w:pPr>
        <w:jc w:val="both"/>
        <w:rPr>
          <w:rFonts w:ascii="HRTimes" w:hAnsi="HRTimes" w:cs="HRTimes"/>
          <w:i/>
          <w:lang w:val="hr-HR"/>
        </w:rPr>
      </w:pPr>
    </w:p>
    <w:p w14:paraId="697485AC" w14:textId="77777777" w:rsidR="00BD6CE7" w:rsidRPr="00085F45" w:rsidRDefault="00BD6CE7" w:rsidP="00BD6CE7">
      <w:pPr>
        <w:jc w:val="center"/>
        <w:rPr>
          <w:rFonts w:ascii="HRTimes" w:hAnsi="HRTimes" w:cs="HRTimes"/>
          <w:i/>
          <w:lang w:val="hr-HR"/>
        </w:rPr>
      </w:pPr>
      <w:r w:rsidRPr="00085F45">
        <w:rPr>
          <w:rFonts w:ascii="HRTimes" w:hAnsi="HRTimes" w:cs="HRTimes"/>
          <w:b/>
          <w:i/>
          <w:lang w:val="hr-HR"/>
        </w:rPr>
        <w:t>Članak 39.</w:t>
      </w:r>
    </w:p>
    <w:p w14:paraId="3638FBBD" w14:textId="77777777" w:rsidR="00BD6CE7" w:rsidRPr="00085F45" w:rsidRDefault="00BD6CE7" w:rsidP="00BD6CE7">
      <w:pPr>
        <w:jc w:val="both"/>
        <w:rPr>
          <w:rFonts w:ascii="HRTimes" w:hAnsi="HRTimes" w:cs="HRTimes"/>
          <w:i/>
          <w:lang w:val="hr-HR"/>
        </w:rPr>
      </w:pPr>
      <w:r w:rsidRPr="00085F45">
        <w:rPr>
          <w:rFonts w:ascii="HRTimes" w:hAnsi="HRTimes" w:cs="HRTimes"/>
          <w:i/>
          <w:lang w:val="hr-HR"/>
        </w:rPr>
        <w:t>Redovan član Skupštine ima osobita prava i dužnosti:</w:t>
      </w:r>
    </w:p>
    <w:p w14:paraId="431E5CD9" w14:textId="52A60D9D" w:rsidR="00BD6CE7" w:rsidRPr="00085F45" w:rsidRDefault="00BD6CE7" w:rsidP="00DF1A3B">
      <w:pPr>
        <w:pStyle w:val="Odlomakpopisa"/>
        <w:numPr>
          <w:ilvl w:val="0"/>
          <w:numId w:val="19"/>
        </w:numPr>
        <w:jc w:val="both"/>
        <w:rPr>
          <w:rFonts w:ascii="HRTimes" w:hAnsi="HRTimes" w:cs="HRTimes"/>
          <w:i/>
          <w:lang w:val="hr-HR"/>
        </w:rPr>
      </w:pPr>
      <w:r w:rsidRPr="00085F45">
        <w:rPr>
          <w:rFonts w:ascii="HRTimes" w:hAnsi="HRTimes" w:cs="HRTimes"/>
          <w:i/>
          <w:lang w:val="hr-HR"/>
        </w:rPr>
        <w:t>sudjelovati u radu Skupštine i drugih tijela u koje je biran ili imenovan,</w:t>
      </w:r>
    </w:p>
    <w:p w14:paraId="7EDCCCD7" w14:textId="0CF1D44D" w:rsidR="00BD6CE7" w:rsidRPr="00DF1A3B" w:rsidRDefault="00BD6CE7" w:rsidP="00DF1A3B">
      <w:pPr>
        <w:pStyle w:val="Odlomakpopisa"/>
        <w:numPr>
          <w:ilvl w:val="0"/>
          <w:numId w:val="19"/>
        </w:numPr>
        <w:jc w:val="both"/>
        <w:rPr>
          <w:rFonts w:ascii="HRTimes" w:hAnsi="HRTimes" w:cs="HRTimes"/>
          <w:i/>
          <w:lang w:val="hr-HR"/>
        </w:rPr>
      </w:pPr>
      <w:r w:rsidRPr="00DF1A3B">
        <w:rPr>
          <w:rFonts w:ascii="HRTimes" w:hAnsi="HRTimes" w:cs="HRTimes"/>
          <w:i/>
          <w:lang w:val="hr-HR"/>
        </w:rPr>
        <w:t>zauzimati stavove o pitanjima o kojima odlučuje u Skupštini i njenim tijelima,</w:t>
      </w:r>
    </w:p>
    <w:p w14:paraId="0A7B9CE5" w14:textId="77777777" w:rsidR="00DF1A3B" w:rsidRPr="00DF1A3B" w:rsidRDefault="00BD6CE7" w:rsidP="00DF1A3B">
      <w:pPr>
        <w:pStyle w:val="Odlomakpopisa"/>
        <w:numPr>
          <w:ilvl w:val="0"/>
          <w:numId w:val="19"/>
        </w:numPr>
        <w:jc w:val="both"/>
        <w:rPr>
          <w:rFonts w:ascii="HRTimes" w:hAnsi="HRTimes" w:cs="HRTimes"/>
          <w:i/>
          <w:lang w:val="hr-HR"/>
        </w:rPr>
      </w:pPr>
      <w:r w:rsidRPr="00DF1A3B">
        <w:rPr>
          <w:rFonts w:ascii="HRTimes" w:hAnsi="HRTimes" w:cs="HRTimes"/>
          <w:i/>
          <w:lang w:val="hr-HR"/>
        </w:rPr>
        <w:t>postupati sukladno općoj utvrđenoj politici razvoja sportskog ribolova vodeći računa o širim društvenim interesima, kao i neophodnosti us</w:t>
      </w:r>
      <w:r w:rsidR="00DF1A3B" w:rsidRPr="00DF1A3B">
        <w:rPr>
          <w:rFonts w:ascii="HRTimes" w:hAnsi="HRTimes" w:cs="HRTimes"/>
          <w:i/>
          <w:lang w:val="hr-HR"/>
        </w:rPr>
        <w:t>u</w:t>
      </w:r>
      <w:r w:rsidRPr="00DF1A3B">
        <w:rPr>
          <w:rFonts w:ascii="HRTimes" w:hAnsi="HRTimes" w:cs="HRTimes"/>
          <w:i/>
          <w:lang w:val="hr-HR"/>
        </w:rPr>
        <w:t>glašavanja i sporazumijevanja,</w:t>
      </w:r>
    </w:p>
    <w:p w14:paraId="031EA8D4" w14:textId="163708C0" w:rsidR="00BD6CE7" w:rsidRPr="00DF1A3B" w:rsidRDefault="00BD6CE7" w:rsidP="00DF1A3B">
      <w:pPr>
        <w:pStyle w:val="Odlomakpopisa"/>
        <w:numPr>
          <w:ilvl w:val="0"/>
          <w:numId w:val="19"/>
        </w:numPr>
        <w:jc w:val="both"/>
        <w:rPr>
          <w:rFonts w:ascii="HRTimes" w:hAnsi="HRTimes" w:cs="HRTimes"/>
          <w:i/>
          <w:lang w:val="hr-HR"/>
        </w:rPr>
      </w:pPr>
      <w:r w:rsidRPr="00DF1A3B">
        <w:rPr>
          <w:rFonts w:ascii="HRTimes" w:hAnsi="HRTimes" w:cs="HRTimes"/>
          <w:i/>
          <w:lang w:val="hr-HR"/>
        </w:rPr>
        <w:t>pokretati raspravu o pitanjima iz nadležnosti Skupštine,</w:t>
      </w:r>
    </w:p>
    <w:p w14:paraId="4A3F86C9" w14:textId="5596B29B" w:rsidR="00BD6CE7" w:rsidRPr="00DF1A3B" w:rsidRDefault="00BD6CE7" w:rsidP="00DF1A3B">
      <w:pPr>
        <w:pStyle w:val="Odlomakpopisa"/>
        <w:numPr>
          <w:ilvl w:val="0"/>
          <w:numId w:val="19"/>
        </w:numPr>
        <w:jc w:val="both"/>
        <w:rPr>
          <w:rFonts w:ascii="HRTimes" w:hAnsi="HRTimes" w:cs="HRTimes"/>
          <w:i/>
          <w:lang w:val="hr-HR"/>
        </w:rPr>
      </w:pPr>
      <w:r w:rsidRPr="00DF1A3B">
        <w:rPr>
          <w:rFonts w:ascii="HRTimes" w:hAnsi="HRTimes" w:cs="HRTimes"/>
          <w:i/>
          <w:lang w:val="hr-HR"/>
        </w:rPr>
        <w:t>sudjelovati u razmatranju svih akata koje donosi Skupština,</w:t>
      </w:r>
    </w:p>
    <w:p w14:paraId="0222A897" w14:textId="149C8C95" w:rsidR="00BD6CE7" w:rsidRPr="00DF1A3B" w:rsidRDefault="00BD6CE7" w:rsidP="00DF1A3B">
      <w:pPr>
        <w:pStyle w:val="Odlomakpopisa"/>
        <w:numPr>
          <w:ilvl w:val="0"/>
          <w:numId w:val="19"/>
        </w:numPr>
        <w:jc w:val="both"/>
        <w:rPr>
          <w:rFonts w:ascii="HRTimes" w:hAnsi="HRTimes" w:cs="HRTimes"/>
          <w:b/>
          <w:i/>
          <w:lang w:val="hr-HR"/>
        </w:rPr>
      </w:pPr>
      <w:r w:rsidRPr="00DF1A3B">
        <w:rPr>
          <w:rFonts w:ascii="HRTimes" w:hAnsi="HRTimes" w:cs="HRTimes"/>
          <w:i/>
          <w:lang w:val="hr-HR"/>
        </w:rPr>
        <w:t>postavljati pitanja.</w:t>
      </w:r>
    </w:p>
    <w:p w14:paraId="06AA4BA0" w14:textId="77777777" w:rsidR="00BD6CE7" w:rsidRPr="00D235C0" w:rsidRDefault="00BD6CE7" w:rsidP="00BD6CE7">
      <w:pPr>
        <w:jc w:val="both"/>
        <w:rPr>
          <w:rFonts w:ascii="HRTimes" w:hAnsi="HRTimes" w:cs="HRTimes"/>
          <w:b/>
          <w:i/>
          <w:lang w:val="hr-HR"/>
        </w:rPr>
      </w:pPr>
    </w:p>
    <w:p w14:paraId="4E23F764" w14:textId="77777777" w:rsidR="00BD6CE7" w:rsidRPr="00D235C0" w:rsidRDefault="00BD6CE7" w:rsidP="00BD6CE7">
      <w:pPr>
        <w:jc w:val="both"/>
        <w:rPr>
          <w:rFonts w:ascii="HRTimes" w:hAnsi="HRTimes" w:cs="HRTimes"/>
          <w:b/>
          <w:i/>
          <w:lang w:val="hr-HR"/>
        </w:rPr>
      </w:pPr>
      <w:r w:rsidRPr="00D235C0">
        <w:rPr>
          <w:rFonts w:ascii="HRTimes" w:hAnsi="HRTimes" w:cs="HRTimes"/>
          <w:b/>
          <w:i/>
          <w:lang w:val="hr-HR"/>
        </w:rPr>
        <w:t>2. IZVRŠNI ODBOR</w:t>
      </w:r>
    </w:p>
    <w:p w14:paraId="54D6A5FD" w14:textId="77777777" w:rsidR="00BD6CE7" w:rsidRPr="00D235C0" w:rsidRDefault="00BD6CE7" w:rsidP="00BD6CE7">
      <w:pPr>
        <w:jc w:val="center"/>
        <w:rPr>
          <w:rFonts w:ascii="HRTimes" w:hAnsi="HRTimes" w:cs="HRTimes"/>
          <w:b/>
          <w:i/>
          <w:lang w:val="hr-HR"/>
        </w:rPr>
      </w:pPr>
    </w:p>
    <w:p w14:paraId="49AAB054"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40.</w:t>
      </w:r>
    </w:p>
    <w:p w14:paraId="343B630E"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Izvršni odbor je kolegijalni izvršni odbor Skupštine za obavljanje izvršnih funkcija i drugih poslova utvrđenih ovim Statutom.</w:t>
      </w:r>
    </w:p>
    <w:p w14:paraId="6553D013" w14:textId="77777777" w:rsidR="00BD6CE7" w:rsidRPr="00D235C0" w:rsidRDefault="00BD6CE7" w:rsidP="00BD6CE7">
      <w:pPr>
        <w:jc w:val="both"/>
        <w:rPr>
          <w:rFonts w:ascii="HRTimes" w:hAnsi="HRTimes" w:cs="HRTimes"/>
          <w:b/>
          <w:i/>
          <w:lang w:val="hr-HR"/>
        </w:rPr>
      </w:pPr>
      <w:r w:rsidRPr="00D235C0">
        <w:rPr>
          <w:rFonts w:ascii="HRTimes" w:hAnsi="HRTimes" w:cs="HRTimes"/>
          <w:i/>
          <w:lang w:val="hr-HR"/>
        </w:rPr>
        <w:t>Članovi Izvršnog odbora imaju jednaka prava, dužnosti i odgovornosti u radu Izvršnog odbora.</w:t>
      </w:r>
    </w:p>
    <w:p w14:paraId="5B624763" w14:textId="77777777" w:rsidR="00BD6CE7" w:rsidRPr="00D235C0" w:rsidRDefault="00BD6CE7" w:rsidP="00BD6CE7">
      <w:pPr>
        <w:jc w:val="center"/>
        <w:rPr>
          <w:rFonts w:ascii="HRTimes" w:hAnsi="HRTimes" w:cs="HRTimes"/>
          <w:b/>
          <w:i/>
          <w:lang w:val="hr-HR"/>
        </w:rPr>
      </w:pPr>
    </w:p>
    <w:p w14:paraId="64597CAD"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41.</w:t>
      </w:r>
    </w:p>
    <w:p w14:paraId="5810DF46"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Izvršni odbor broji  7 članova. </w:t>
      </w:r>
    </w:p>
    <w:p w14:paraId="1A5265E3"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Od 7 članova, 5 članova su izabrani članovi Skupštine Društva, te predsjednik i dopredsjednik po funkciji koji su izabrani od strane  Skupštine Društva</w:t>
      </w:r>
    </w:p>
    <w:p w14:paraId="661B66B1"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Članovi Izvršnog odbora biraju se  na vrijeme od 4 godine.  </w:t>
      </w:r>
    </w:p>
    <w:p w14:paraId="443F7B1A"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Radom Izvršnog odbora rukovodi predsjednik Društva.</w:t>
      </w:r>
    </w:p>
    <w:p w14:paraId="52627660"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Izvršni odbor radi na sjednicama koje se sazivaju prema potrebi, a najmanje jedanput u tri mjeseca.</w:t>
      </w:r>
    </w:p>
    <w:p w14:paraId="26642A3A" w14:textId="77777777" w:rsidR="00BD6CE7" w:rsidRPr="00D235C0" w:rsidRDefault="00BD6CE7" w:rsidP="00BD6CE7">
      <w:pPr>
        <w:jc w:val="both"/>
        <w:rPr>
          <w:rFonts w:ascii="HRTimes" w:hAnsi="HRTimes" w:cs="HRTimes"/>
          <w:i/>
          <w:lang w:val="hr-HR"/>
        </w:rPr>
      </w:pPr>
    </w:p>
    <w:p w14:paraId="6BB4B561"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Sjednicu Izvršnog odbora saziva predsjednik Društva:</w:t>
      </w:r>
    </w:p>
    <w:p w14:paraId="059540AA" w14:textId="77777777" w:rsidR="00881C92" w:rsidRPr="00881C92" w:rsidRDefault="00BD6CE7" w:rsidP="00881C92">
      <w:pPr>
        <w:pStyle w:val="Odlomakpopisa"/>
        <w:numPr>
          <w:ilvl w:val="0"/>
          <w:numId w:val="24"/>
        </w:numPr>
        <w:jc w:val="both"/>
        <w:rPr>
          <w:rFonts w:ascii="HRTimes" w:hAnsi="HRTimes" w:cs="HRTimes"/>
          <w:i/>
          <w:lang w:val="hr-HR"/>
        </w:rPr>
      </w:pPr>
      <w:r w:rsidRPr="00881C92">
        <w:rPr>
          <w:rFonts w:ascii="HRTimes" w:hAnsi="HRTimes" w:cs="HRTimes"/>
          <w:i/>
          <w:lang w:val="hr-HR"/>
        </w:rPr>
        <w:t>kada ocjeni da je potrebno sazvati Izvršni odbor,</w:t>
      </w:r>
    </w:p>
    <w:p w14:paraId="0E8A9326" w14:textId="28F5E374" w:rsidR="00BD6CE7" w:rsidRPr="00881C92" w:rsidRDefault="00BD6CE7" w:rsidP="00881C92">
      <w:pPr>
        <w:pStyle w:val="Odlomakpopisa"/>
        <w:numPr>
          <w:ilvl w:val="0"/>
          <w:numId w:val="24"/>
        </w:numPr>
        <w:jc w:val="both"/>
        <w:rPr>
          <w:rFonts w:ascii="HRTimes" w:hAnsi="HRTimes" w:cs="HRTimes"/>
          <w:i/>
          <w:lang w:val="hr-HR"/>
        </w:rPr>
      </w:pPr>
      <w:r w:rsidRPr="00881C92">
        <w:rPr>
          <w:rFonts w:ascii="HRTimes" w:hAnsi="HRTimes" w:cs="HRTimes"/>
          <w:i/>
          <w:lang w:val="hr-HR"/>
        </w:rPr>
        <w:t>na zahtjev Nadzornog odbora,</w:t>
      </w:r>
    </w:p>
    <w:p w14:paraId="753BE47B" w14:textId="766A58F2" w:rsidR="00BD6CE7" w:rsidRPr="00881C92" w:rsidRDefault="00BD6CE7" w:rsidP="00881C92">
      <w:pPr>
        <w:pStyle w:val="Odlomakpopisa"/>
        <w:numPr>
          <w:ilvl w:val="0"/>
          <w:numId w:val="24"/>
        </w:numPr>
        <w:jc w:val="both"/>
        <w:rPr>
          <w:rFonts w:ascii="HRTimes" w:hAnsi="HRTimes" w:cs="HRTimes"/>
          <w:i/>
          <w:lang w:val="hr-HR"/>
        </w:rPr>
      </w:pPr>
      <w:r w:rsidRPr="00881C92">
        <w:rPr>
          <w:rFonts w:ascii="HRTimes" w:hAnsi="HRTimes" w:cs="HRTimes"/>
          <w:i/>
          <w:lang w:val="hr-HR"/>
        </w:rPr>
        <w:t>na zahtjev najmanje 3 člana Izvršnog odbora,</w:t>
      </w:r>
    </w:p>
    <w:p w14:paraId="15B92E0F" w14:textId="7115D62D" w:rsidR="00BD6CE7" w:rsidRPr="00881C92" w:rsidRDefault="00BD6CE7" w:rsidP="00881C92">
      <w:pPr>
        <w:pStyle w:val="Odlomakpopisa"/>
        <w:numPr>
          <w:ilvl w:val="0"/>
          <w:numId w:val="24"/>
        </w:numPr>
        <w:jc w:val="both"/>
        <w:rPr>
          <w:rFonts w:ascii="HRTimes" w:hAnsi="HRTimes" w:cs="HRTimes"/>
          <w:i/>
          <w:lang w:val="hr-HR"/>
        </w:rPr>
      </w:pPr>
      <w:r w:rsidRPr="00881C92">
        <w:rPr>
          <w:rFonts w:ascii="HRTimes" w:hAnsi="HRTimes" w:cs="HRTimes"/>
          <w:i/>
          <w:lang w:val="hr-HR"/>
        </w:rPr>
        <w:t xml:space="preserve">na zahtjev tajnika </w:t>
      </w:r>
    </w:p>
    <w:p w14:paraId="7C28B429"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Način rada Izvršnog odbora, kao i prava i dužnosti članova Izvršnog odbora, pobliže uređuje Poslovnik o radu Izvršnog odbora.</w:t>
      </w:r>
    </w:p>
    <w:p w14:paraId="40948A5F" w14:textId="77777777" w:rsidR="00BD6CE7" w:rsidRPr="00D235C0" w:rsidRDefault="00BD6CE7" w:rsidP="00BD6CE7">
      <w:pPr>
        <w:jc w:val="both"/>
        <w:rPr>
          <w:rFonts w:ascii="HRTimes" w:hAnsi="HRTimes" w:cs="HRTimes"/>
          <w:i/>
          <w:lang w:val="hr-HR"/>
        </w:rPr>
      </w:pPr>
    </w:p>
    <w:p w14:paraId="1D8D338F"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42.</w:t>
      </w:r>
    </w:p>
    <w:p w14:paraId="4CFFAEA5"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Članu Izvršnog odbora prestaje mandat prije isteka vremena na koje je izabran:</w:t>
      </w:r>
    </w:p>
    <w:p w14:paraId="07DBC48A" w14:textId="73E8AAA4" w:rsidR="00BD6CE7" w:rsidRPr="00881C92" w:rsidRDefault="00BD6CE7" w:rsidP="00881C92">
      <w:pPr>
        <w:pStyle w:val="Odlomakpopisa"/>
        <w:numPr>
          <w:ilvl w:val="0"/>
          <w:numId w:val="23"/>
        </w:numPr>
        <w:jc w:val="both"/>
        <w:rPr>
          <w:rFonts w:ascii="HRTimes" w:hAnsi="HRTimes" w:cs="HRTimes"/>
          <w:i/>
          <w:lang w:val="hr-HR"/>
        </w:rPr>
      </w:pPr>
      <w:r w:rsidRPr="00881C92">
        <w:rPr>
          <w:rFonts w:ascii="HRTimes" w:hAnsi="HRTimes" w:cs="HRTimes"/>
          <w:i/>
          <w:lang w:val="hr-HR"/>
        </w:rPr>
        <w:lastRenderedPageBreak/>
        <w:t>prestankom članstva u Društvu,</w:t>
      </w:r>
    </w:p>
    <w:p w14:paraId="150F9862" w14:textId="6260C4CA" w:rsidR="00BD6CE7" w:rsidRPr="00881C92" w:rsidRDefault="00BD6CE7" w:rsidP="00881C92">
      <w:pPr>
        <w:pStyle w:val="Odlomakpopisa"/>
        <w:numPr>
          <w:ilvl w:val="0"/>
          <w:numId w:val="23"/>
        </w:numPr>
        <w:jc w:val="both"/>
        <w:rPr>
          <w:rFonts w:ascii="HRTimes" w:hAnsi="HRTimes" w:cs="HRTimes"/>
          <w:i/>
          <w:lang w:val="hr-HR"/>
        </w:rPr>
      </w:pPr>
      <w:r w:rsidRPr="00881C92">
        <w:rPr>
          <w:rFonts w:ascii="HRTimes" w:hAnsi="HRTimes" w:cs="HRTimes"/>
          <w:i/>
          <w:lang w:val="hr-HR"/>
        </w:rPr>
        <w:t>ako podnese ostavku,</w:t>
      </w:r>
    </w:p>
    <w:p w14:paraId="1255AE90" w14:textId="639A625A" w:rsidR="00BD6CE7" w:rsidRPr="00881C92" w:rsidRDefault="00BD6CE7" w:rsidP="00881C92">
      <w:pPr>
        <w:pStyle w:val="Odlomakpopisa"/>
        <w:numPr>
          <w:ilvl w:val="0"/>
          <w:numId w:val="23"/>
        </w:numPr>
        <w:jc w:val="both"/>
        <w:rPr>
          <w:rFonts w:ascii="HRTimes" w:hAnsi="HRTimes" w:cs="HRTimes"/>
          <w:i/>
          <w:lang w:val="hr-HR"/>
        </w:rPr>
      </w:pPr>
      <w:r w:rsidRPr="00881C92">
        <w:rPr>
          <w:rFonts w:ascii="HRTimes" w:hAnsi="HRTimes" w:cs="HRTimes"/>
          <w:i/>
          <w:lang w:val="hr-HR"/>
        </w:rPr>
        <w:t>ako je opozvan,</w:t>
      </w:r>
    </w:p>
    <w:p w14:paraId="7C167E4F" w14:textId="30599C25" w:rsidR="00BD6CE7" w:rsidRPr="00881C92" w:rsidRDefault="00BD6CE7" w:rsidP="00881C92">
      <w:pPr>
        <w:pStyle w:val="Odlomakpopisa"/>
        <w:numPr>
          <w:ilvl w:val="0"/>
          <w:numId w:val="23"/>
        </w:numPr>
        <w:jc w:val="both"/>
        <w:rPr>
          <w:rFonts w:ascii="HRTimes" w:hAnsi="HRTimes" w:cs="HRTimes"/>
          <w:i/>
          <w:lang w:val="hr-HR"/>
        </w:rPr>
      </w:pPr>
      <w:r w:rsidRPr="00881C92">
        <w:rPr>
          <w:rFonts w:ascii="HRTimes" w:hAnsi="HRTimes" w:cs="HRTimes"/>
          <w:i/>
          <w:lang w:val="hr-HR"/>
        </w:rPr>
        <w:t>ako ne obavlja dužnosti prema zahtjevu Skupštine i Izvršnog odbora.</w:t>
      </w:r>
    </w:p>
    <w:p w14:paraId="05F89F27" w14:textId="6B9A029C" w:rsidR="00BD6CE7" w:rsidRPr="00D235C0" w:rsidRDefault="00BD6CE7" w:rsidP="00BD6CE7">
      <w:pPr>
        <w:jc w:val="both"/>
        <w:rPr>
          <w:rFonts w:ascii="HRTimes" w:hAnsi="HRTimes" w:cs="HRTimes"/>
          <w:i/>
          <w:lang w:val="hr-HR"/>
        </w:rPr>
      </w:pPr>
      <w:r w:rsidRPr="00D235C0">
        <w:rPr>
          <w:rFonts w:ascii="HRTimes" w:hAnsi="HRTimes" w:cs="HRTimes"/>
          <w:i/>
          <w:lang w:val="hr-HR"/>
        </w:rPr>
        <w:t>Novog člana može se izab</w:t>
      </w:r>
      <w:r w:rsidR="0017282B">
        <w:rPr>
          <w:rFonts w:ascii="HRTimes" w:hAnsi="HRTimes" w:cs="HRTimes"/>
          <w:i/>
          <w:lang w:val="hr-HR"/>
        </w:rPr>
        <w:t>rati na sjednici Skupštine</w:t>
      </w:r>
      <w:r w:rsidR="00D04534">
        <w:rPr>
          <w:rFonts w:ascii="HRTimes" w:hAnsi="HRTimes" w:cs="HRTimes"/>
          <w:i/>
          <w:lang w:val="hr-HR"/>
        </w:rPr>
        <w:t>,</w:t>
      </w:r>
      <w:r w:rsidRPr="00D235C0">
        <w:rPr>
          <w:rFonts w:ascii="HRTimes" w:hAnsi="HRTimes" w:cs="HRTimes"/>
          <w:i/>
          <w:lang w:val="hr-HR"/>
        </w:rPr>
        <w:t xml:space="preserve"> a na prijedlog članova Izvršnog odbora.</w:t>
      </w:r>
    </w:p>
    <w:p w14:paraId="2DFE57C9" w14:textId="77777777" w:rsidR="00BD6CE7" w:rsidRPr="00D235C0" w:rsidRDefault="00BD6CE7" w:rsidP="00BD6CE7">
      <w:pPr>
        <w:jc w:val="both"/>
        <w:rPr>
          <w:rFonts w:ascii="HRTimes" w:hAnsi="HRTimes" w:cs="HRTimes"/>
          <w:b/>
          <w:i/>
          <w:lang w:val="hr-HR"/>
        </w:rPr>
      </w:pPr>
      <w:r w:rsidRPr="00D235C0">
        <w:rPr>
          <w:rFonts w:ascii="HRTimes" w:hAnsi="HRTimes" w:cs="HRTimes"/>
          <w:i/>
          <w:lang w:val="hr-HR"/>
        </w:rPr>
        <w:t>Mandat novoizabranog člana Izvršnog odbora traje do isteka vremena na koje je bio izabran član Izvršnog odbora kome je prestao mandat.</w:t>
      </w:r>
    </w:p>
    <w:p w14:paraId="117A91D7" w14:textId="77777777" w:rsidR="00BD6CE7" w:rsidRPr="00D235C0" w:rsidRDefault="00BD6CE7" w:rsidP="00BD6CE7">
      <w:pPr>
        <w:jc w:val="center"/>
        <w:rPr>
          <w:rFonts w:ascii="HRTimes" w:hAnsi="HRTimes" w:cs="HRTimes"/>
          <w:b/>
          <w:i/>
          <w:lang w:val="hr-HR"/>
        </w:rPr>
      </w:pPr>
    </w:p>
    <w:p w14:paraId="26399416"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43.</w:t>
      </w:r>
    </w:p>
    <w:p w14:paraId="09F2E590"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Izvršni odbor nadležan je da:</w:t>
      </w:r>
    </w:p>
    <w:p w14:paraId="465D896C" w14:textId="5F918A15" w:rsidR="00BD6CE7" w:rsidRPr="00DF1A3B" w:rsidRDefault="00BD6CE7" w:rsidP="00DF1A3B">
      <w:pPr>
        <w:pStyle w:val="Odlomakpopisa"/>
        <w:numPr>
          <w:ilvl w:val="0"/>
          <w:numId w:val="21"/>
        </w:numPr>
        <w:rPr>
          <w:rFonts w:ascii="HRTimes" w:hAnsi="HRTimes" w:cs="HRTimes"/>
          <w:i/>
          <w:lang w:val="hr-HR"/>
        </w:rPr>
      </w:pPr>
      <w:r w:rsidRPr="00DF1A3B">
        <w:rPr>
          <w:rFonts w:ascii="HRTimes" w:hAnsi="HRTimes" w:cs="HRTimes"/>
          <w:i/>
          <w:lang w:val="hr-HR"/>
        </w:rPr>
        <w:t>utvrđuje prijedlog Statuta i drugih općih i pojedinačnih akata koje donosi Skupština,</w:t>
      </w:r>
    </w:p>
    <w:p w14:paraId="0D6DD259" w14:textId="20E968A1" w:rsidR="00BD6CE7" w:rsidRPr="00DF1A3B" w:rsidRDefault="00BD6CE7" w:rsidP="00DF1A3B">
      <w:pPr>
        <w:pStyle w:val="Odlomakpopisa"/>
        <w:numPr>
          <w:ilvl w:val="0"/>
          <w:numId w:val="21"/>
        </w:numPr>
        <w:rPr>
          <w:rFonts w:ascii="HRTimes" w:hAnsi="HRTimes" w:cs="HRTimes"/>
          <w:i/>
          <w:lang w:val="hr-HR"/>
        </w:rPr>
      </w:pPr>
      <w:r w:rsidRPr="00DF1A3B">
        <w:rPr>
          <w:rFonts w:ascii="HRTimes" w:hAnsi="HRTimes" w:cs="HRTimes"/>
          <w:i/>
          <w:lang w:val="hr-HR"/>
        </w:rPr>
        <w:t>priprema materijale o kojima će odlučivati Skupština,</w:t>
      </w:r>
    </w:p>
    <w:p w14:paraId="1F09F490" w14:textId="12F5CB70" w:rsidR="00BD6CE7" w:rsidRPr="00DF1A3B" w:rsidRDefault="00BD6CE7" w:rsidP="00DF1A3B">
      <w:pPr>
        <w:pStyle w:val="Odlomakpopisa"/>
        <w:numPr>
          <w:ilvl w:val="0"/>
          <w:numId w:val="21"/>
        </w:numPr>
        <w:rPr>
          <w:rFonts w:ascii="HRTimes" w:hAnsi="HRTimes" w:cs="HRTimes"/>
          <w:i/>
          <w:lang w:val="hr-HR"/>
        </w:rPr>
      </w:pPr>
      <w:r w:rsidRPr="00DF1A3B">
        <w:rPr>
          <w:rFonts w:ascii="HRTimes" w:hAnsi="HRTimes" w:cs="HRTimes"/>
          <w:i/>
          <w:lang w:val="hr-HR"/>
        </w:rPr>
        <w:t>utvrđuje i predlaže Skupštini donošenje srednjoročnog plana razvoja, godišnjeg programa i financijskog plana te prihvaćanja završnog računa Društva,</w:t>
      </w:r>
    </w:p>
    <w:p w14:paraId="5293253E" w14:textId="4B6CC332" w:rsidR="00BD6CE7" w:rsidRPr="00DF1A3B" w:rsidRDefault="00BD6CE7" w:rsidP="00DF1A3B">
      <w:pPr>
        <w:pStyle w:val="Odlomakpopisa"/>
        <w:numPr>
          <w:ilvl w:val="0"/>
          <w:numId w:val="21"/>
        </w:numPr>
        <w:jc w:val="both"/>
        <w:rPr>
          <w:rFonts w:ascii="HRTimes" w:hAnsi="HRTimes" w:cs="HRTimes"/>
          <w:i/>
          <w:lang w:val="hr-HR"/>
        </w:rPr>
      </w:pPr>
      <w:r w:rsidRPr="00DF1A3B">
        <w:rPr>
          <w:rFonts w:ascii="HRTimes" w:hAnsi="HRTimes" w:cs="HRTimes"/>
          <w:i/>
          <w:lang w:val="hr-HR"/>
        </w:rPr>
        <w:t>izvršava financijski plan Društva i u okviru financijskog plana odlučuje o rasporedu i di</w:t>
      </w:r>
      <w:r w:rsidR="00C7452E" w:rsidRPr="00DF1A3B">
        <w:rPr>
          <w:rFonts w:ascii="HRTimes" w:hAnsi="HRTimes" w:cs="HRTimes"/>
          <w:i/>
          <w:lang w:val="hr-HR"/>
        </w:rPr>
        <w:t>na</w:t>
      </w:r>
      <w:r w:rsidRPr="00DF1A3B">
        <w:rPr>
          <w:rFonts w:ascii="HRTimes" w:hAnsi="HRTimes" w:cs="HRTimes"/>
          <w:i/>
          <w:lang w:val="hr-HR"/>
        </w:rPr>
        <w:t>m</w:t>
      </w:r>
      <w:r w:rsidR="00C7452E" w:rsidRPr="00DF1A3B">
        <w:rPr>
          <w:rFonts w:ascii="HRTimes" w:hAnsi="HRTimes" w:cs="HRTimes"/>
          <w:i/>
          <w:lang w:val="hr-HR"/>
        </w:rPr>
        <w:t>i</w:t>
      </w:r>
      <w:r w:rsidRPr="00DF1A3B">
        <w:rPr>
          <w:rFonts w:ascii="HRTimes" w:hAnsi="HRTimes" w:cs="HRTimes"/>
          <w:i/>
          <w:lang w:val="hr-HR"/>
        </w:rPr>
        <w:t>ci korištenja sredstava</w:t>
      </w:r>
    </w:p>
    <w:p w14:paraId="218772BC" w14:textId="26A67EF7" w:rsidR="00BD6CE7" w:rsidRPr="00DF1A3B" w:rsidRDefault="00BD6CE7" w:rsidP="00DF1A3B">
      <w:pPr>
        <w:pStyle w:val="Odlomakpopisa"/>
        <w:numPr>
          <w:ilvl w:val="0"/>
          <w:numId w:val="21"/>
        </w:numPr>
        <w:jc w:val="both"/>
        <w:rPr>
          <w:rFonts w:ascii="HRTimes" w:hAnsi="HRTimes" w:cs="HRTimes"/>
          <w:i/>
          <w:lang w:val="hr-HR"/>
        </w:rPr>
      </w:pPr>
      <w:r w:rsidRPr="00DF1A3B">
        <w:rPr>
          <w:rFonts w:ascii="HRTimes" w:hAnsi="HRTimes" w:cs="HRTimes"/>
          <w:i/>
          <w:lang w:val="hr-HR"/>
        </w:rPr>
        <w:t>upravlja pokretnom imovinom Društva i odlučuje o poslovima redovnog upravljanja nekretninama koje su u vlasništvu Društva</w:t>
      </w:r>
    </w:p>
    <w:p w14:paraId="64495097" w14:textId="66E1FF11" w:rsidR="00BD6CE7" w:rsidRPr="00DF1A3B" w:rsidRDefault="00BD6CE7" w:rsidP="00DF1A3B">
      <w:pPr>
        <w:pStyle w:val="Odlomakpopisa"/>
        <w:numPr>
          <w:ilvl w:val="0"/>
          <w:numId w:val="21"/>
        </w:numPr>
        <w:rPr>
          <w:rFonts w:ascii="HRTimes" w:hAnsi="HRTimes" w:cs="HRTimes"/>
          <w:i/>
          <w:lang w:val="hr-HR"/>
        </w:rPr>
      </w:pPr>
      <w:r w:rsidRPr="00DF1A3B">
        <w:rPr>
          <w:rFonts w:ascii="HRTimes" w:hAnsi="HRTimes" w:cs="HRTimes"/>
          <w:i/>
          <w:lang w:val="hr-HR"/>
        </w:rPr>
        <w:t>provodi i osigurava provođenje odluka Skupštine,</w:t>
      </w:r>
    </w:p>
    <w:p w14:paraId="6BA596D5" w14:textId="4F933CCA" w:rsidR="00BD6CE7" w:rsidRPr="00DF1A3B" w:rsidRDefault="00BD6CE7" w:rsidP="00DF1A3B">
      <w:pPr>
        <w:pStyle w:val="Odlomakpopisa"/>
        <w:numPr>
          <w:ilvl w:val="0"/>
          <w:numId w:val="21"/>
        </w:numPr>
        <w:jc w:val="both"/>
        <w:rPr>
          <w:rFonts w:ascii="HRTimes" w:hAnsi="HRTimes" w:cs="HRTimes"/>
          <w:i/>
          <w:lang w:val="hr-HR"/>
        </w:rPr>
      </w:pPr>
      <w:r w:rsidRPr="00DF1A3B">
        <w:rPr>
          <w:rFonts w:ascii="HRTimes" w:hAnsi="HRTimes" w:cs="HRTimes"/>
          <w:i/>
          <w:lang w:val="hr-HR"/>
        </w:rPr>
        <w:t>osigurava rad i djelovanje Društva između sjednica Skupštine,</w:t>
      </w:r>
    </w:p>
    <w:p w14:paraId="4F90DEEB" w14:textId="5980F8C3" w:rsidR="00BD6CE7" w:rsidRPr="00DF1A3B" w:rsidRDefault="00BD6CE7" w:rsidP="00DF1A3B">
      <w:pPr>
        <w:pStyle w:val="Odlomakpopisa"/>
        <w:numPr>
          <w:ilvl w:val="0"/>
          <w:numId w:val="21"/>
        </w:numPr>
        <w:jc w:val="both"/>
        <w:rPr>
          <w:rFonts w:ascii="HRTimes" w:hAnsi="HRTimes" w:cs="HRTimes"/>
          <w:i/>
          <w:lang w:val="hr-HR"/>
        </w:rPr>
      </w:pPr>
      <w:r w:rsidRPr="00DF1A3B">
        <w:rPr>
          <w:rFonts w:ascii="HRTimes" w:hAnsi="HRTimes" w:cs="HRTimes"/>
          <w:i/>
          <w:lang w:val="hr-HR"/>
        </w:rPr>
        <w:t>odlučuje o organizaciji obavljanja stručnih, administrativnih i sličnih poslova za potrebe Društva</w:t>
      </w:r>
    </w:p>
    <w:p w14:paraId="03C4C1EE" w14:textId="40C22819" w:rsidR="00BD6CE7" w:rsidRPr="00DF1A3B" w:rsidRDefault="00BD6CE7" w:rsidP="00DF1A3B">
      <w:pPr>
        <w:pStyle w:val="Odlomakpopisa"/>
        <w:numPr>
          <w:ilvl w:val="0"/>
          <w:numId w:val="21"/>
        </w:numPr>
        <w:jc w:val="both"/>
        <w:rPr>
          <w:rFonts w:ascii="HRTimes" w:hAnsi="HRTimes" w:cs="HRTimes"/>
          <w:i/>
          <w:lang w:val="hr-HR"/>
        </w:rPr>
      </w:pPr>
      <w:r w:rsidRPr="00DF1A3B">
        <w:rPr>
          <w:rFonts w:ascii="HRTimes" w:hAnsi="HRTimes" w:cs="HRTimes"/>
          <w:i/>
          <w:lang w:val="hr-HR"/>
        </w:rPr>
        <w:t>bira i opoziva predstavnike Društva u druge organe i organizacije,</w:t>
      </w:r>
    </w:p>
    <w:p w14:paraId="2E5071CC" w14:textId="6569CCB7" w:rsidR="00BD6CE7" w:rsidRPr="00DF1A3B" w:rsidRDefault="00BD6CE7" w:rsidP="00DF1A3B">
      <w:pPr>
        <w:pStyle w:val="Odlomakpopisa"/>
        <w:numPr>
          <w:ilvl w:val="0"/>
          <w:numId w:val="21"/>
        </w:numPr>
        <w:jc w:val="both"/>
        <w:rPr>
          <w:rFonts w:ascii="HRTimes" w:hAnsi="HRTimes" w:cs="HRTimes"/>
          <w:i/>
          <w:lang w:val="hr-HR"/>
        </w:rPr>
      </w:pPr>
      <w:r w:rsidRPr="00DF1A3B">
        <w:rPr>
          <w:rFonts w:ascii="HRTimes" w:hAnsi="HRTimes" w:cs="HRTimes"/>
          <w:i/>
          <w:lang w:val="hr-HR"/>
        </w:rPr>
        <w:t>bira, imenuje i razrješava članove stalnih i povremenih komisija,</w:t>
      </w:r>
    </w:p>
    <w:p w14:paraId="5F2A6AA3" w14:textId="156C44BA" w:rsidR="00BD6CE7" w:rsidRPr="00DF1A3B" w:rsidRDefault="00BD6CE7" w:rsidP="00DF1A3B">
      <w:pPr>
        <w:pStyle w:val="Odlomakpopisa"/>
        <w:numPr>
          <w:ilvl w:val="0"/>
          <w:numId w:val="21"/>
        </w:numPr>
        <w:jc w:val="both"/>
        <w:rPr>
          <w:rFonts w:ascii="HRTimes" w:hAnsi="HRTimes" w:cs="HRTimes"/>
          <w:i/>
          <w:lang w:val="hr-HR"/>
        </w:rPr>
      </w:pPr>
      <w:r w:rsidRPr="00DF1A3B">
        <w:rPr>
          <w:rFonts w:ascii="HRTimes" w:hAnsi="HRTimes" w:cs="HRTimes"/>
          <w:i/>
          <w:lang w:val="hr-HR"/>
        </w:rPr>
        <w:t>usvaja poslovnik o svom djelovanju,</w:t>
      </w:r>
    </w:p>
    <w:p w14:paraId="7949CCA6" w14:textId="5CC4C8EC" w:rsidR="00BD6CE7" w:rsidRPr="00F85539" w:rsidRDefault="00BD6CE7" w:rsidP="00DF1A3B">
      <w:pPr>
        <w:pStyle w:val="Odlomakpopisa"/>
        <w:numPr>
          <w:ilvl w:val="0"/>
          <w:numId w:val="21"/>
        </w:numPr>
        <w:jc w:val="both"/>
        <w:rPr>
          <w:rFonts w:ascii="HRTimes" w:hAnsi="HRTimes" w:cs="HRTimes"/>
          <w:i/>
          <w:lang w:val="hr-HR"/>
        </w:rPr>
      </w:pPr>
      <w:r w:rsidRPr="00F85539">
        <w:rPr>
          <w:rFonts w:ascii="HRTimes" w:hAnsi="HRTimes" w:cs="HRTimes"/>
          <w:i/>
          <w:lang w:val="hr-HR"/>
        </w:rPr>
        <w:t>usvaja kalendar događanja i donosi odluku o rasporedu radnih akcija,</w:t>
      </w:r>
    </w:p>
    <w:p w14:paraId="1F3CE98D" w14:textId="39D2D775" w:rsidR="00BD6CE7" w:rsidRPr="00F85539" w:rsidRDefault="00BD6CE7" w:rsidP="00DF1A3B">
      <w:pPr>
        <w:pStyle w:val="Odlomakpopisa"/>
        <w:numPr>
          <w:ilvl w:val="0"/>
          <w:numId w:val="21"/>
        </w:numPr>
        <w:jc w:val="both"/>
        <w:rPr>
          <w:rFonts w:ascii="HRTimes" w:hAnsi="HRTimes" w:cs="HRTimes"/>
          <w:i/>
          <w:lang w:val="hr-HR"/>
        </w:rPr>
      </w:pPr>
      <w:r w:rsidRPr="00F85539">
        <w:rPr>
          <w:rFonts w:ascii="HRTimes" w:hAnsi="HRTimes" w:cs="HRTimes"/>
          <w:i/>
          <w:lang w:val="hr-HR"/>
        </w:rPr>
        <w:t>imenuje tajnika i razrješ</w:t>
      </w:r>
      <w:r w:rsidR="00EB2F17" w:rsidRPr="00F85539">
        <w:rPr>
          <w:rFonts w:ascii="HRTimes" w:hAnsi="HRTimes" w:cs="HRTimes"/>
          <w:i/>
          <w:lang w:val="hr-HR"/>
        </w:rPr>
        <w:t>a</w:t>
      </w:r>
      <w:r w:rsidRPr="00F85539">
        <w:rPr>
          <w:rFonts w:ascii="HRTimes" w:hAnsi="HRTimes" w:cs="HRTimes"/>
          <w:i/>
          <w:lang w:val="hr-HR"/>
        </w:rPr>
        <w:t>va ga dužnosti,</w:t>
      </w:r>
    </w:p>
    <w:p w14:paraId="7ED899C4" w14:textId="503893E1" w:rsidR="00BD6CE7" w:rsidRPr="00F85539" w:rsidRDefault="00BD6CE7" w:rsidP="00DF1A3B">
      <w:pPr>
        <w:pStyle w:val="Odlomakpopisa"/>
        <w:numPr>
          <w:ilvl w:val="0"/>
          <w:numId w:val="21"/>
        </w:numPr>
        <w:jc w:val="both"/>
        <w:rPr>
          <w:rFonts w:ascii="HRTimes" w:hAnsi="HRTimes" w:cs="HRTimes"/>
          <w:i/>
          <w:lang w:val="hr-HR"/>
        </w:rPr>
      </w:pPr>
      <w:r w:rsidRPr="00F85539">
        <w:rPr>
          <w:rFonts w:ascii="HRTimes" w:hAnsi="HRTimes" w:cs="HRTimes"/>
          <w:i/>
          <w:lang w:val="hr-HR"/>
        </w:rPr>
        <w:t>vrši funkciju drugostepenog organa Stegovne  komisije,</w:t>
      </w:r>
    </w:p>
    <w:p w14:paraId="568FE259" w14:textId="59A79E25" w:rsidR="00BD6CE7" w:rsidRPr="00F85539" w:rsidRDefault="00BD6CE7" w:rsidP="00DF1A3B">
      <w:pPr>
        <w:pStyle w:val="Odlomakpopisa"/>
        <w:numPr>
          <w:ilvl w:val="0"/>
          <w:numId w:val="21"/>
        </w:numPr>
        <w:jc w:val="both"/>
        <w:rPr>
          <w:rFonts w:ascii="HRTimes" w:hAnsi="HRTimes" w:cs="HRTimes"/>
          <w:i/>
          <w:lang w:val="hr-HR"/>
        </w:rPr>
      </w:pPr>
      <w:r w:rsidRPr="00F85539">
        <w:rPr>
          <w:rFonts w:ascii="HRTimes" w:hAnsi="HRTimes" w:cs="HRTimes"/>
          <w:i/>
          <w:lang w:val="hr-HR"/>
        </w:rPr>
        <w:t>određuje predstavnika Društva  za aktivnosti  u kojem sudjeluje Društvo.</w:t>
      </w:r>
    </w:p>
    <w:p w14:paraId="68EB4AC5" w14:textId="33491F58" w:rsidR="00BD6CE7" w:rsidRPr="00F85539" w:rsidRDefault="00BD6CE7" w:rsidP="00DF1A3B">
      <w:pPr>
        <w:pStyle w:val="Odlomakpopisa"/>
        <w:numPr>
          <w:ilvl w:val="0"/>
          <w:numId w:val="21"/>
        </w:numPr>
        <w:jc w:val="both"/>
        <w:rPr>
          <w:rFonts w:ascii="HRTimes" w:hAnsi="HRTimes" w:cs="HRTimes"/>
          <w:i/>
          <w:lang w:val="hr-HR"/>
        </w:rPr>
      </w:pPr>
      <w:r w:rsidRPr="00F85539">
        <w:rPr>
          <w:rFonts w:ascii="HRTimes" w:hAnsi="HRTimes" w:cs="HRTimes"/>
          <w:i/>
          <w:lang w:val="hr-HR"/>
        </w:rPr>
        <w:t>utvrđuje iznos članarine za članove Društva</w:t>
      </w:r>
    </w:p>
    <w:p w14:paraId="25A04AA0" w14:textId="72717AA1" w:rsidR="00BD6CE7" w:rsidRPr="00F85539" w:rsidRDefault="007F25BD" w:rsidP="00881C92">
      <w:pPr>
        <w:pStyle w:val="Odlomakpopisa"/>
        <w:numPr>
          <w:ilvl w:val="0"/>
          <w:numId w:val="21"/>
        </w:numPr>
        <w:jc w:val="both"/>
        <w:rPr>
          <w:rFonts w:ascii="HRTimes" w:hAnsi="HRTimes" w:cs="HRTimes"/>
          <w:b/>
          <w:i/>
          <w:lang w:val="hr-HR"/>
        </w:rPr>
      </w:pPr>
      <w:r>
        <w:rPr>
          <w:rFonts w:ascii="HRTimes" w:hAnsi="HRTimes" w:cs="HRTimes"/>
          <w:i/>
          <w:lang w:val="hr-HR"/>
        </w:rPr>
        <w:t>donosi odluku o učlanjenju i brisanju iz članstva</w:t>
      </w:r>
      <w:r w:rsidR="00BD6CE7" w:rsidRPr="00F85539">
        <w:rPr>
          <w:rFonts w:ascii="HRTimes" w:hAnsi="HRTimes" w:cs="HRTimes"/>
          <w:i/>
          <w:lang w:val="hr-HR"/>
        </w:rPr>
        <w:t xml:space="preserve"> </w:t>
      </w:r>
    </w:p>
    <w:p w14:paraId="115B948D" w14:textId="77777777" w:rsidR="00BD6CE7" w:rsidRPr="00F85539" w:rsidRDefault="00BD6CE7" w:rsidP="00BD6CE7">
      <w:pPr>
        <w:rPr>
          <w:rFonts w:ascii="HRTimes" w:hAnsi="HRTimes" w:cs="HRTimes"/>
          <w:b/>
          <w:i/>
          <w:lang w:val="hr-HR"/>
        </w:rPr>
      </w:pPr>
    </w:p>
    <w:p w14:paraId="015E9016" w14:textId="77777777" w:rsidR="00BD6CE7" w:rsidRPr="00F85539" w:rsidRDefault="00BD6CE7" w:rsidP="00BD6CE7">
      <w:pPr>
        <w:jc w:val="center"/>
        <w:rPr>
          <w:rFonts w:ascii="HRTimes" w:hAnsi="HRTimes" w:cs="HRTimes"/>
          <w:i/>
          <w:lang w:val="hr-HR"/>
        </w:rPr>
      </w:pPr>
      <w:r w:rsidRPr="00F85539">
        <w:rPr>
          <w:rFonts w:ascii="HRTimes" w:hAnsi="HRTimes" w:cs="HRTimes"/>
          <w:b/>
          <w:i/>
          <w:lang w:val="hr-HR"/>
        </w:rPr>
        <w:t>Članak 44.</w:t>
      </w:r>
    </w:p>
    <w:p w14:paraId="23CA4B93" w14:textId="641DB4A8" w:rsidR="00BD6CE7" w:rsidRPr="00F85539" w:rsidRDefault="00BD6CE7" w:rsidP="00BD6CE7">
      <w:pPr>
        <w:jc w:val="both"/>
        <w:rPr>
          <w:rFonts w:ascii="HRTimes" w:hAnsi="HRTimes" w:cs="HRTimes"/>
          <w:i/>
          <w:lang w:val="hr-HR"/>
        </w:rPr>
      </w:pPr>
      <w:r w:rsidRPr="00F85539">
        <w:rPr>
          <w:rFonts w:ascii="HRTimes" w:hAnsi="HRTimes" w:cs="HRTimes"/>
          <w:i/>
          <w:lang w:val="hr-HR"/>
        </w:rPr>
        <w:t>Izvršni odbor može pravovaljano odlučivati ako sjednici prisustvuje više od polovine njegovih članova. Izvršni odbor donosi odluke o pitanjima iz svog djelokruga</w:t>
      </w:r>
      <w:r w:rsidR="00167009">
        <w:rPr>
          <w:rFonts w:ascii="HRTimes" w:hAnsi="HRTimes" w:cs="HRTimes"/>
          <w:i/>
          <w:lang w:val="hr-HR"/>
        </w:rPr>
        <w:t xml:space="preserve"> natpolovičnom</w:t>
      </w:r>
      <w:r w:rsidRPr="00F85539">
        <w:rPr>
          <w:rFonts w:ascii="HRTimes" w:hAnsi="HRTimes" w:cs="HRTimes"/>
          <w:i/>
          <w:lang w:val="hr-HR"/>
        </w:rPr>
        <w:t xml:space="preserve"> većinom glasova svojih članova. </w:t>
      </w:r>
    </w:p>
    <w:p w14:paraId="22C206FE" w14:textId="77777777" w:rsidR="00BD6CE7" w:rsidRPr="00F85539" w:rsidRDefault="00BD6CE7" w:rsidP="00BD6CE7">
      <w:pPr>
        <w:jc w:val="both"/>
        <w:rPr>
          <w:rFonts w:ascii="HRTimes" w:hAnsi="HRTimes" w:cs="HRTimes"/>
          <w:i/>
          <w:lang w:val="hr-HR"/>
        </w:rPr>
      </w:pPr>
      <w:r w:rsidRPr="00F85539">
        <w:rPr>
          <w:rFonts w:ascii="HRTimes" w:hAnsi="HRTimes" w:cs="HRTimes"/>
          <w:i/>
          <w:lang w:val="hr-HR"/>
        </w:rPr>
        <w:t>Odluke Izvršnog odbora donose se javnim glasovanjem dizanjem ruke.</w:t>
      </w:r>
    </w:p>
    <w:p w14:paraId="08931349" w14:textId="77777777" w:rsidR="00BD6CE7" w:rsidRPr="00F85539" w:rsidRDefault="00BD6CE7" w:rsidP="00BD6CE7">
      <w:pPr>
        <w:jc w:val="both"/>
        <w:rPr>
          <w:rFonts w:ascii="HRTimes" w:hAnsi="HRTimes" w:cs="HRTimes"/>
          <w:b/>
          <w:i/>
          <w:lang w:val="hr-HR"/>
        </w:rPr>
      </w:pPr>
      <w:r w:rsidRPr="00F85539">
        <w:rPr>
          <w:rFonts w:ascii="HRTimes" w:hAnsi="HRTimes" w:cs="HRTimes"/>
          <w:i/>
          <w:lang w:val="hr-HR"/>
        </w:rPr>
        <w:t>Zaključci sa održanih sjednica Izvršnog odbora Društva obvezujući su za sve članove.</w:t>
      </w:r>
    </w:p>
    <w:p w14:paraId="0D577A8D" w14:textId="77777777" w:rsidR="00BD6CE7" w:rsidRPr="00D235C0" w:rsidRDefault="00BD6CE7" w:rsidP="00BD6CE7">
      <w:pPr>
        <w:jc w:val="center"/>
        <w:rPr>
          <w:rFonts w:ascii="HRTimes" w:hAnsi="HRTimes" w:cs="HRTimes"/>
          <w:b/>
          <w:i/>
          <w:lang w:val="hr-HR"/>
        </w:rPr>
      </w:pPr>
    </w:p>
    <w:p w14:paraId="700536B1"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45.</w:t>
      </w:r>
    </w:p>
    <w:p w14:paraId="13102717" w14:textId="77777777" w:rsidR="00BD6CE7" w:rsidRPr="00D235C0" w:rsidRDefault="00BD6CE7" w:rsidP="00BD6CE7">
      <w:pPr>
        <w:jc w:val="both"/>
        <w:rPr>
          <w:rFonts w:ascii="HRTimes" w:hAnsi="HRTimes" w:cs="HRTimes"/>
          <w:b/>
          <w:i/>
          <w:lang w:val="hr-HR"/>
        </w:rPr>
      </w:pPr>
      <w:r w:rsidRPr="00D235C0">
        <w:rPr>
          <w:rFonts w:ascii="HRTimes" w:hAnsi="HRTimes" w:cs="HRTimes"/>
          <w:i/>
          <w:lang w:val="hr-HR"/>
        </w:rPr>
        <w:t>Članovi Izvršnog odbora odgovorni su Skupštini za svoj osobni i kolektivni rad. Skupština može ukinuti akt odnosno obustaviti mjeru koju je donio Izvršni odbor donošenjem akta odnosno poduzimanjem mjere prekoračio ovlaštenje ili povrijedio opće akte Društva ili ako se tim aktom odnosno mjerom ne provodi utvrđena politika ili ne izvršava odluka Skupštine.</w:t>
      </w:r>
    </w:p>
    <w:p w14:paraId="6DB8661C" w14:textId="77777777" w:rsidR="00BD6CE7" w:rsidRPr="00D235C0" w:rsidRDefault="00BD6CE7" w:rsidP="00BD6CE7">
      <w:pPr>
        <w:jc w:val="both"/>
        <w:rPr>
          <w:rFonts w:ascii="HRTimes" w:hAnsi="HRTimes" w:cs="HRTimes"/>
          <w:b/>
          <w:i/>
          <w:lang w:val="hr-HR"/>
        </w:rPr>
      </w:pPr>
    </w:p>
    <w:p w14:paraId="56322852" w14:textId="77777777" w:rsidR="00BD6CE7" w:rsidRPr="00D235C0" w:rsidRDefault="00BD6CE7" w:rsidP="00BD6CE7">
      <w:pPr>
        <w:jc w:val="both"/>
        <w:rPr>
          <w:rFonts w:ascii="HRTimes" w:hAnsi="HRTimes" w:cs="HRTimes"/>
          <w:b/>
          <w:i/>
          <w:lang w:val="hr-HR"/>
        </w:rPr>
      </w:pPr>
      <w:r w:rsidRPr="00D235C0">
        <w:rPr>
          <w:rFonts w:ascii="HRTimes" w:hAnsi="HRTimes" w:cs="HRTimes"/>
          <w:b/>
          <w:i/>
          <w:lang w:val="hr-HR"/>
        </w:rPr>
        <w:t>3. PREDSJEDNIK – DOPREDSJEDNIK DRUŠTVA</w:t>
      </w:r>
    </w:p>
    <w:p w14:paraId="5D41BE35" w14:textId="77777777" w:rsidR="00BD6CE7" w:rsidRPr="00D235C0" w:rsidRDefault="00BD6CE7" w:rsidP="00BD6CE7">
      <w:pPr>
        <w:jc w:val="both"/>
        <w:rPr>
          <w:rFonts w:ascii="HRTimes" w:hAnsi="HRTimes" w:cs="HRTimes"/>
          <w:b/>
          <w:i/>
          <w:lang w:val="hr-HR"/>
        </w:rPr>
      </w:pPr>
    </w:p>
    <w:p w14:paraId="3E2AF116"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lastRenderedPageBreak/>
        <w:t>Članak 47.</w:t>
      </w:r>
    </w:p>
    <w:p w14:paraId="106FC02C"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Društvo ima predsjednika i dopredsjednika. </w:t>
      </w:r>
    </w:p>
    <w:p w14:paraId="2A2C1008" w14:textId="62A87702"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Predsjednika i dopredsjednika bira </w:t>
      </w:r>
      <w:r w:rsidR="00167009">
        <w:rPr>
          <w:rFonts w:ascii="HRTimes" w:hAnsi="HRTimes" w:cs="HRTimes"/>
          <w:i/>
          <w:lang w:val="hr-HR"/>
        </w:rPr>
        <w:t xml:space="preserve">i opoziva </w:t>
      </w:r>
      <w:r w:rsidRPr="00D235C0">
        <w:rPr>
          <w:rFonts w:ascii="HRTimes" w:hAnsi="HRTimes" w:cs="HRTimes"/>
          <w:i/>
          <w:lang w:val="hr-HR"/>
        </w:rPr>
        <w:t>Skupština Društva.</w:t>
      </w:r>
    </w:p>
    <w:p w14:paraId="776FD7A6"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Izabrani predsjednik i dopredsjednik su članovi Izvršnog odbora Društva.   </w:t>
      </w:r>
    </w:p>
    <w:p w14:paraId="18B0E5DB"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Predsjednik i dopredsjednik Društva biraju se na vrijeme od 4 godine. </w:t>
      </w:r>
    </w:p>
    <w:p w14:paraId="556EC16C" w14:textId="77777777" w:rsidR="00BD6CE7" w:rsidRPr="00D235C0" w:rsidRDefault="00BD6CE7" w:rsidP="00BD6CE7">
      <w:pPr>
        <w:jc w:val="both"/>
        <w:rPr>
          <w:rFonts w:ascii="HRTimes" w:hAnsi="HRTimes" w:cs="HRTimes"/>
          <w:i/>
          <w:lang w:val="hr-HR"/>
        </w:rPr>
      </w:pPr>
    </w:p>
    <w:p w14:paraId="14FF3549"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48.</w:t>
      </w:r>
    </w:p>
    <w:p w14:paraId="1DABFE53"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Dužnosti predsjednika Društva:</w:t>
      </w:r>
    </w:p>
    <w:p w14:paraId="6A487098" w14:textId="7A75332D" w:rsidR="00BD6CE7" w:rsidRPr="00881C92" w:rsidRDefault="00BD6CE7" w:rsidP="00881C92">
      <w:pPr>
        <w:pStyle w:val="Odlomakpopisa"/>
        <w:numPr>
          <w:ilvl w:val="0"/>
          <w:numId w:val="24"/>
        </w:numPr>
        <w:jc w:val="both"/>
        <w:rPr>
          <w:rFonts w:ascii="HRTimes" w:hAnsi="HRTimes" w:cs="HRTimes"/>
          <w:i/>
          <w:lang w:val="hr-HR"/>
        </w:rPr>
      </w:pPr>
      <w:r w:rsidRPr="00881C92">
        <w:rPr>
          <w:rFonts w:ascii="HRTimes" w:hAnsi="HRTimes" w:cs="HRTimes"/>
          <w:i/>
          <w:lang w:val="hr-HR"/>
        </w:rPr>
        <w:t>predstavlja i zastupa Društvo u okviru nadležnosti utvrđenih ovim Statutom i drugim općim aktima Društva</w:t>
      </w:r>
    </w:p>
    <w:p w14:paraId="78146B21" w14:textId="35AA17F9" w:rsidR="00BD6CE7" w:rsidRPr="00881C92" w:rsidRDefault="00BD6CE7" w:rsidP="00881C92">
      <w:pPr>
        <w:pStyle w:val="Odlomakpopisa"/>
        <w:numPr>
          <w:ilvl w:val="0"/>
          <w:numId w:val="24"/>
        </w:numPr>
        <w:jc w:val="both"/>
        <w:rPr>
          <w:rFonts w:ascii="HRTimes" w:hAnsi="HRTimes" w:cs="HRTimes"/>
          <w:i/>
          <w:lang w:val="hr-HR"/>
        </w:rPr>
      </w:pPr>
      <w:r w:rsidRPr="00881C92">
        <w:rPr>
          <w:rFonts w:ascii="HRTimes" w:hAnsi="HRTimes" w:cs="HRTimes"/>
          <w:i/>
          <w:lang w:val="hr-HR"/>
        </w:rPr>
        <w:t>brine o izvršavanju odluka i drugih akata Skupštine i Izvršnog odbora,</w:t>
      </w:r>
    </w:p>
    <w:p w14:paraId="425ED11E" w14:textId="20F7FEA3" w:rsidR="00BD6CE7" w:rsidRPr="00881C92" w:rsidRDefault="00BD6CE7" w:rsidP="00881C92">
      <w:pPr>
        <w:pStyle w:val="Odlomakpopisa"/>
        <w:numPr>
          <w:ilvl w:val="0"/>
          <w:numId w:val="24"/>
        </w:numPr>
        <w:jc w:val="both"/>
        <w:rPr>
          <w:rFonts w:ascii="HRTimes" w:hAnsi="HRTimes" w:cs="HRTimes"/>
          <w:i/>
          <w:lang w:val="hr-HR"/>
        </w:rPr>
      </w:pPr>
      <w:r w:rsidRPr="00881C92">
        <w:rPr>
          <w:rFonts w:ascii="HRTimes" w:hAnsi="HRTimes" w:cs="HRTimes"/>
          <w:i/>
          <w:lang w:val="hr-HR"/>
        </w:rPr>
        <w:t>potpisuje akte koje donosi Skupština i Izvršni odbor,</w:t>
      </w:r>
    </w:p>
    <w:p w14:paraId="4A8936C0" w14:textId="7E71CAA7" w:rsidR="00BD6CE7" w:rsidRPr="00881C92" w:rsidRDefault="00BD6CE7" w:rsidP="00881C92">
      <w:pPr>
        <w:pStyle w:val="Odlomakpopisa"/>
        <w:numPr>
          <w:ilvl w:val="0"/>
          <w:numId w:val="24"/>
        </w:numPr>
        <w:jc w:val="both"/>
        <w:rPr>
          <w:rFonts w:ascii="HRTimes" w:hAnsi="HRTimes" w:cs="HRTimes"/>
          <w:i/>
          <w:lang w:val="hr-HR"/>
        </w:rPr>
      </w:pPr>
      <w:r w:rsidRPr="00881C92">
        <w:rPr>
          <w:rFonts w:ascii="HRTimes" w:hAnsi="HRTimes" w:cs="HRTimes"/>
          <w:i/>
          <w:lang w:val="hr-HR"/>
        </w:rPr>
        <w:t>podnosi izvještaj i informacije o radu Izvršnog odbora Skupštini,</w:t>
      </w:r>
    </w:p>
    <w:p w14:paraId="0D064F33" w14:textId="1F0C91C5" w:rsidR="00BD6CE7" w:rsidRPr="00881C92" w:rsidRDefault="00BD6CE7" w:rsidP="00881C92">
      <w:pPr>
        <w:pStyle w:val="Odlomakpopisa"/>
        <w:numPr>
          <w:ilvl w:val="0"/>
          <w:numId w:val="24"/>
        </w:numPr>
        <w:jc w:val="both"/>
        <w:rPr>
          <w:rFonts w:ascii="HRTimes" w:hAnsi="HRTimes" w:cs="HRTimes"/>
          <w:i/>
          <w:lang w:val="hr-HR"/>
        </w:rPr>
      </w:pPr>
      <w:r w:rsidRPr="00881C92">
        <w:rPr>
          <w:rFonts w:ascii="HRTimes" w:hAnsi="HRTimes" w:cs="HRTimes"/>
          <w:i/>
          <w:lang w:val="hr-HR"/>
        </w:rPr>
        <w:t>saziva i predsjedava sjednicama Skupštine i Izvršnog odbora,</w:t>
      </w:r>
    </w:p>
    <w:p w14:paraId="46191D23" w14:textId="2F3F2FB1" w:rsidR="00BD6CE7" w:rsidRPr="00881C92" w:rsidRDefault="00BD6CE7" w:rsidP="00881C92">
      <w:pPr>
        <w:pStyle w:val="Odlomakpopisa"/>
        <w:numPr>
          <w:ilvl w:val="0"/>
          <w:numId w:val="24"/>
        </w:numPr>
        <w:jc w:val="both"/>
        <w:rPr>
          <w:rFonts w:ascii="HRTimes" w:hAnsi="HRTimes" w:cs="HRTimes"/>
          <w:i/>
          <w:lang w:val="hr-HR"/>
        </w:rPr>
      </w:pPr>
      <w:r w:rsidRPr="00881C92">
        <w:rPr>
          <w:rFonts w:ascii="HRTimes" w:hAnsi="HRTimes" w:cs="HRTimes"/>
          <w:i/>
          <w:lang w:val="hr-HR"/>
        </w:rPr>
        <w:t>obavlja i druge poslove predviđene ovim Statutom i drugim općim aktima Društva.</w:t>
      </w:r>
    </w:p>
    <w:p w14:paraId="4C7F97BD" w14:textId="77777777" w:rsidR="00BD6CE7" w:rsidRPr="00D235C0" w:rsidRDefault="00BD6CE7" w:rsidP="00BD6CE7">
      <w:pPr>
        <w:jc w:val="both"/>
        <w:rPr>
          <w:rFonts w:ascii="HRTimes" w:hAnsi="HRTimes" w:cs="HRTimes"/>
          <w:i/>
          <w:lang w:val="hr-HR"/>
        </w:rPr>
      </w:pPr>
    </w:p>
    <w:p w14:paraId="55ED0733"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49.</w:t>
      </w:r>
    </w:p>
    <w:p w14:paraId="013A0BB1"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Predsjednik Društva odgovoran je za svoj rad Skupštini i Izvršnom odboru. </w:t>
      </w:r>
    </w:p>
    <w:p w14:paraId="2ADF48D0"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U slučaju odsutnosti ili spriječenosti predsjednika Društva, u svim poslovima zamjenjuje ga dopredsjednik Društva.</w:t>
      </w:r>
    </w:p>
    <w:p w14:paraId="52F9204A"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Skupština Društva prilikom razmatranja godišnjeg izvješća o svom radu i radu Izvršnog odbora odlučuje o povjerenju predsjedniku. </w:t>
      </w:r>
    </w:p>
    <w:p w14:paraId="3A589C39" w14:textId="79D48DDE" w:rsidR="00BD6CE7" w:rsidRPr="00D235C0" w:rsidRDefault="00BD6CE7" w:rsidP="00BD6CE7">
      <w:pPr>
        <w:jc w:val="both"/>
        <w:rPr>
          <w:rFonts w:ascii="HRTimes" w:hAnsi="HRTimes" w:cs="HRTimes"/>
          <w:i/>
          <w:lang w:val="hr-HR"/>
        </w:rPr>
      </w:pPr>
      <w:r w:rsidRPr="00D235C0">
        <w:rPr>
          <w:rFonts w:ascii="HRTimes" w:hAnsi="HRTimes" w:cs="HRTimes"/>
          <w:i/>
          <w:lang w:val="hr-HR"/>
        </w:rPr>
        <w:t>Predsjednik može biti razr</w:t>
      </w:r>
      <w:r w:rsidR="00EB2F17">
        <w:rPr>
          <w:rFonts w:ascii="HRTimes" w:hAnsi="HRTimes" w:cs="HRTimes"/>
          <w:i/>
          <w:lang w:val="hr-HR"/>
        </w:rPr>
        <w:t>i</w:t>
      </w:r>
      <w:r w:rsidRPr="00D235C0">
        <w:rPr>
          <w:rFonts w:ascii="HRTimes" w:hAnsi="HRTimes" w:cs="HRTimes"/>
          <w:i/>
          <w:lang w:val="hr-HR"/>
        </w:rPr>
        <w:t>ješen dužnosti i prije isteka mandata.</w:t>
      </w:r>
    </w:p>
    <w:p w14:paraId="746E1710" w14:textId="77777777" w:rsidR="00BD6CE7" w:rsidRPr="00D235C0" w:rsidRDefault="00BD6CE7" w:rsidP="00BD6CE7">
      <w:pPr>
        <w:jc w:val="both"/>
        <w:rPr>
          <w:rFonts w:ascii="HRTimes" w:hAnsi="HRTimes" w:cs="HRTimes"/>
          <w:i/>
          <w:lang w:val="hr-HR"/>
        </w:rPr>
      </w:pPr>
    </w:p>
    <w:p w14:paraId="3E77B148"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50.</w:t>
      </w:r>
    </w:p>
    <w:p w14:paraId="10D8E35D"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Dopredsjednik Društva pomaže predsjedniku Društva u radu i zamjenjuje ga u slučaju njegove spriječenosti ili odsutnosti.</w:t>
      </w:r>
    </w:p>
    <w:p w14:paraId="6B970FD8" w14:textId="77777777" w:rsidR="00BD6CE7" w:rsidRPr="00D235C0" w:rsidRDefault="00BD6CE7" w:rsidP="00BD6CE7">
      <w:pPr>
        <w:jc w:val="both"/>
        <w:rPr>
          <w:rFonts w:ascii="HRTimes" w:hAnsi="HRTimes" w:cs="HRTimes"/>
          <w:b/>
          <w:i/>
          <w:lang w:val="hr-HR"/>
        </w:rPr>
      </w:pPr>
      <w:r w:rsidRPr="00D235C0">
        <w:rPr>
          <w:rFonts w:ascii="HRTimes" w:hAnsi="HRTimes" w:cs="HRTimes"/>
          <w:i/>
          <w:lang w:val="hr-HR"/>
        </w:rPr>
        <w:t>Dopredsjednik Društva predstavlja i zastupa Društvo te je potpisnik financijske dokumentacije.</w:t>
      </w:r>
    </w:p>
    <w:p w14:paraId="1D47BFFE" w14:textId="77777777" w:rsidR="00BD6CE7" w:rsidRPr="00D235C0" w:rsidRDefault="00BD6CE7" w:rsidP="00BD6CE7">
      <w:pPr>
        <w:jc w:val="both"/>
        <w:rPr>
          <w:rFonts w:ascii="HRTimes" w:hAnsi="HRTimes" w:cs="HRTimes"/>
          <w:b/>
          <w:i/>
          <w:lang w:val="hr-HR"/>
        </w:rPr>
      </w:pPr>
    </w:p>
    <w:p w14:paraId="649D23C0" w14:textId="77777777" w:rsidR="00BD6CE7" w:rsidRPr="00D235C0" w:rsidRDefault="00BD6CE7" w:rsidP="00BD6CE7">
      <w:pPr>
        <w:jc w:val="both"/>
        <w:rPr>
          <w:rFonts w:ascii="HRTimes" w:hAnsi="HRTimes" w:cs="HRTimes"/>
          <w:b/>
          <w:i/>
          <w:lang w:val="hr-HR"/>
        </w:rPr>
      </w:pPr>
      <w:r w:rsidRPr="00D235C0">
        <w:rPr>
          <w:rFonts w:ascii="HRTimes" w:hAnsi="HRTimes" w:cs="HRTimes"/>
          <w:b/>
          <w:i/>
          <w:lang w:val="hr-HR"/>
        </w:rPr>
        <w:t>4.TAJNIK DRUŠTVA</w:t>
      </w:r>
    </w:p>
    <w:p w14:paraId="7B716A97" w14:textId="77777777" w:rsidR="00BD6CE7" w:rsidRPr="00D235C0" w:rsidRDefault="00BD6CE7" w:rsidP="00BD6CE7">
      <w:pPr>
        <w:jc w:val="center"/>
        <w:rPr>
          <w:rFonts w:ascii="HRTimes" w:hAnsi="HRTimes" w:cs="HRTimes"/>
          <w:b/>
          <w:i/>
          <w:lang w:val="hr-HR"/>
        </w:rPr>
      </w:pPr>
    </w:p>
    <w:p w14:paraId="49132DFF"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51.</w:t>
      </w:r>
    </w:p>
    <w:p w14:paraId="7FD87550" w14:textId="1831E36F" w:rsidR="00BD6CE7" w:rsidRPr="00D235C0" w:rsidRDefault="00167009" w:rsidP="00BD6CE7">
      <w:pPr>
        <w:jc w:val="both"/>
        <w:rPr>
          <w:rFonts w:ascii="HRTimes" w:hAnsi="HRTimes" w:cs="HRTimes"/>
          <w:i/>
          <w:lang w:val="hr-HR"/>
        </w:rPr>
      </w:pPr>
      <w:r>
        <w:rPr>
          <w:rFonts w:ascii="HRTimes" w:hAnsi="HRTimes" w:cs="HRTimes"/>
          <w:i/>
          <w:lang w:val="hr-HR"/>
        </w:rPr>
        <w:t xml:space="preserve">Tajnika bira i opoziva </w:t>
      </w:r>
      <w:r w:rsidR="00BD6CE7" w:rsidRPr="00D235C0">
        <w:rPr>
          <w:rFonts w:ascii="HRTimes" w:hAnsi="HRTimes" w:cs="HRTimes"/>
          <w:i/>
          <w:lang w:val="hr-HR"/>
        </w:rPr>
        <w:t xml:space="preserve"> Izvršni odbor na vrijeme od 4 godine. </w:t>
      </w:r>
    </w:p>
    <w:p w14:paraId="2E196A8F"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Nakon isteka mandata ista osoba može biti ponovo imenovana za tajnika.</w:t>
      </w:r>
    </w:p>
    <w:p w14:paraId="2019CA64" w14:textId="77777777" w:rsidR="00BD6CE7" w:rsidRPr="00D235C0" w:rsidRDefault="00BD6CE7" w:rsidP="00BD6CE7">
      <w:pPr>
        <w:jc w:val="both"/>
        <w:rPr>
          <w:rFonts w:ascii="HRTimes" w:hAnsi="HRTimes" w:cs="HRTimes"/>
          <w:i/>
          <w:lang w:val="hr-HR"/>
        </w:rPr>
      </w:pPr>
    </w:p>
    <w:p w14:paraId="18761B06"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52.</w:t>
      </w:r>
    </w:p>
    <w:p w14:paraId="05F76D9B"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Tajnik je samostalan u svom radu. </w:t>
      </w:r>
    </w:p>
    <w:p w14:paraId="00347E2C"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Za svoj rad tajnik je odgovoran Izvršnom odboru.</w:t>
      </w:r>
    </w:p>
    <w:p w14:paraId="78D90D90" w14:textId="77777777" w:rsidR="00BD6CE7" w:rsidRPr="00D235C0" w:rsidRDefault="00BD6CE7" w:rsidP="00BD6CE7">
      <w:pPr>
        <w:jc w:val="both"/>
        <w:rPr>
          <w:rFonts w:ascii="HRTimes" w:hAnsi="HRTimes" w:cs="HRTimes"/>
          <w:i/>
          <w:lang w:val="hr-HR"/>
        </w:rPr>
      </w:pPr>
    </w:p>
    <w:p w14:paraId="39EA3444"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53.</w:t>
      </w:r>
    </w:p>
    <w:p w14:paraId="68E3EC98"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Tajnik obnaša slijedeće poslove:</w:t>
      </w:r>
    </w:p>
    <w:p w14:paraId="0AF85F89" w14:textId="25947AD0" w:rsidR="00BD6CE7" w:rsidRPr="00881C92" w:rsidRDefault="00BD6CE7" w:rsidP="00881C92">
      <w:pPr>
        <w:pStyle w:val="Odlomakpopisa"/>
        <w:numPr>
          <w:ilvl w:val="0"/>
          <w:numId w:val="24"/>
        </w:numPr>
        <w:jc w:val="both"/>
        <w:rPr>
          <w:rFonts w:ascii="HRTimes" w:hAnsi="HRTimes" w:cs="HRTimes"/>
          <w:i/>
          <w:lang w:val="hr-HR"/>
        </w:rPr>
      </w:pPr>
      <w:r w:rsidRPr="00881C92">
        <w:rPr>
          <w:rFonts w:ascii="HRTimes" w:hAnsi="HRTimes" w:cs="HRTimes"/>
          <w:i/>
          <w:lang w:val="hr-HR"/>
        </w:rPr>
        <w:t xml:space="preserve">predstavlja Društvo, brine se za zakonitost rada i ispunjavanje zakonom propisanih obveza </w:t>
      </w:r>
    </w:p>
    <w:p w14:paraId="7575B5DA" w14:textId="1CCCB255" w:rsidR="00BD6CE7" w:rsidRPr="00881C92" w:rsidRDefault="00BD6CE7" w:rsidP="00881C92">
      <w:pPr>
        <w:pStyle w:val="Odlomakpopisa"/>
        <w:numPr>
          <w:ilvl w:val="0"/>
          <w:numId w:val="24"/>
        </w:numPr>
        <w:jc w:val="both"/>
        <w:rPr>
          <w:rFonts w:ascii="HRTimes" w:hAnsi="HRTimes" w:cs="HRTimes"/>
          <w:i/>
          <w:lang w:val="hr-HR"/>
        </w:rPr>
      </w:pPr>
      <w:r w:rsidRPr="00881C92">
        <w:rPr>
          <w:rFonts w:ascii="HRTimes" w:hAnsi="HRTimes" w:cs="HRTimes"/>
          <w:i/>
          <w:lang w:val="hr-HR"/>
        </w:rPr>
        <w:t>odgovoran je za pravovremenu pripremu materijala za sjednice Skupštine i Izvršnog odbora,</w:t>
      </w:r>
    </w:p>
    <w:p w14:paraId="3FCE570B" w14:textId="77777777" w:rsidR="00BD6CE7" w:rsidRPr="00881C92" w:rsidRDefault="00BD6CE7" w:rsidP="00881C92">
      <w:pPr>
        <w:pStyle w:val="Odlomakpopisa"/>
        <w:numPr>
          <w:ilvl w:val="0"/>
          <w:numId w:val="26"/>
        </w:numPr>
        <w:jc w:val="both"/>
        <w:rPr>
          <w:rFonts w:ascii="HRTimes" w:hAnsi="HRTimes" w:cs="HRTimes"/>
          <w:i/>
          <w:lang w:val="hr-HR"/>
        </w:rPr>
      </w:pPr>
      <w:r w:rsidRPr="00881C92">
        <w:rPr>
          <w:rFonts w:ascii="HRTimes" w:hAnsi="HRTimes" w:cs="HRTimes"/>
          <w:i/>
          <w:lang w:val="hr-HR"/>
        </w:rPr>
        <w:t>-vodi popis članova Društva</w:t>
      </w:r>
    </w:p>
    <w:p w14:paraId="69EE1BBB" w14:textId="51D4DA88" w:rsidR="00BD6CE7" w:rsidRPr="00881C92" w:rsidRDefault="00BD6CE7" w:rsidP="00881C92">
      <w:pPr>
        <w:pStyle w:val="Odlomakpopisa"/>
        <w:numPr>
          <w:ilvl w:val="0"/>
          <w:numId w:val="26"/>
        </w:numPr>
        <w:jc w:val="both"/>
        <w:rPr>
          <w:rFonts w:ascii="HRTimes" w:hAnsi="HRTimes" w:cs="HRTimes"/>
          <w:i/>
          <w:lang w:val="hr-HR"/>
        </w:rPr>
      </w:pPr>
      <w:r w:rsidRPr="00881C92">
        <w:rPr>
          <w:rFonts w:ascii="HRTimes" w:hAnsi="HRTimes" w:cs="HRTimes"/>
          <w:i/>
          <w:lang w:val="hr-HR"/>
        </w:rPr>
        <w:t>izvršava i druge obveze utvrđene zakonom i odlukom Skupštine i Izvršnog odbora,</w:t>
      </w:r>
    </w:p>
    <w:p w14:paraId="6EAAD3DC" w14:textId="6A538498" w:rsidR="00BD6CE7" w:rsidRPr="00D235C0" w:rsidRDefault="00BD6CE7" w:rsidP="00BD6CE7">
      <w:pPr>
        <w:jc w:val="both"/>
        <w:rPr>
          <w:rFonts w:ascii="HRTimes" w:hAnsi="HRTimes" w:cs="HRTimes"/>
          <w:i/>
          <w:lang w:val="hr-HR"/>
        </w:rPr>
      </w:pPr>
      <w:r w:rsidRPr="00D235C0">
        <w:rPr>
          <w:rFonts w:ascii="HRTimes" w:hAnsi="HRTimes" w:cs="HRTimes"/>
          <w:i/>
          <w:lang w:val="hr-HR"/>
        </w:rPr>
        <w:lastRenderedPageBreak/>
        <w:t>Poslovi se mogu obavljati volonterski ili uz naknadu, a u slučaju potrebe može biti i profesionalac.</w:t>
      </w:r>
    </w:p>
    <w:p w14:paraId="2A8E9396" w14:textId="77777777" w:rsidR="00BD6CE7" w:rsidRPr="00D235C0" w:rsidRDefault="00BD6CE7" w:rsidP="00BD6CE7">
      <w:pPr>
        <w:jc w:val="both"/>
        <w:rPr>
          <w:rFonts w:ascii="HRTimes" w:hAnsi="HRTimes" w:cs="HRTimes"/>
          <w:i/>
          <w:lang w:val="hr-HR"/>
        </w:rPr>
      </w:pPr>
    </w:p>
    <w:p w14:paraId="3AC0B44A"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54.</w:t>
      </w:r>
    </w:p>
    <w:p w14:paraId="0DD149B6"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Tajnik može biti razriješen dužnosti i prije isteka vremena na koje je imenovan u slijedećim slučajevima:</w:t>
      </w:r>
    </w:p>
    <w:p w14:paraId="310581E4" w14:textId="41247956" w:rsidR="00BD6CE7" w:rsidRPr="00881C92" w:rsidRDefault="00BD6CE7" w:rsidP="00881C92">
      <w:pPr>
        <w:pStyle w:val="Odlomakpopisa"/>
        <w:numPr>
          <w:ilvl w:val="0"/>
          <w:numId w:val="26"/>
        </w:numPr>
        <w:jc w:val="both"/>
        <w:rPr>
          <w:rFonts w:ascii="HRTimes" w:hAnsi="HRTimes" w:cs="HRTimes"/>
          <w:i/>
          <w:lang w:val="hr-HR"/>
        </w:rPr>
      </w:pPr>
      <w:r w:rsidRPr="00881C92">
        <w:rPr>
          <w:rFonts w:ascii="HRTimes" w:hAnsi="HRTimes" w:cs="HRTimes"/>
          <w:i/>
          <w:lang w:val="hr-HR"/>
        </w:rPr>
        <w:t>ako nije ostvario ciljeve i zadatke koje je prema odluci Skupštine bio dužan ostvariti u okviru mandatnog razdoblja,</w:t>
      </w:r>
    </w:p>
    <w:p w14:paraId="3B54D933" w14:textId="674BC3CA" w:rsidR="00BD6CE7" w:rsidRPr="00881C92" w:rsidRDefault="00BD6CE7" w:rsidP="00881C92">
      <w:pPr>
        <w:pStyle w:val="Odlomakpopisa"/>
        <w:numPr>
          <w:ilvl w:val="0"/>
          <w:numId w:val="26"/>
        </w:numPr>
        <w:jc w:val="both"/>
        <w:rPr>
          <w:rFonts w:ascii="HRTimes" w:hAnsi="HRTimes" w:cs="HRTimes"/>
          <w:i/>
          <w:lang w:val="hr-HR"/>
        </w:rPr>
      </w:pPr>
      <w:r w:rsidRPr="00881C92">
        <w:rPr>
          <w:rFonts w:ascii="HRTimes" w:hAnsi="HRTimes" w:cs="HRTimes"/>
          <w:i/>
          <w:lang w:val="hr-HR"/>
        </w:rPr>
        <w:t>ako svojim radom svjesno povrijedi Ustav, zakone, Statut i druge opće akte Kluba, zbog čega mogu nastati  štetne posljedice za Klub i društvo u cjelini,</w:t>
      </w:r>
    </w:p>
    <w:p w14:paraId="411D5D68" w14:textId="760543BF" w:rsidR="00BD6CE7" w:rsidRPr="00881C92" w:rsidRDefault="00BD6CE7" w:rsidP="00881C92">
      <w:pPr>
        <w:pStyle w:val="Odlomakpopisa"/>
        <w:numPr>
          <w:ilvl w:val="0"/>
          <w:numId w:val="26"/>
        </w:numPr>
        <w:jc w:val="both"/>
        <w:rPr>
          <w:rFonts w:ascii="HRTimes" w:hAnsi="HRTimes" w:cs="HRTimes"/>
          <w:i/>
          <w:lang w:val="hr-HR"/>
        </w:rPr>
      </w:pPr>
      <w:r w:rsidRPr="00881C92">
        <w:rPr>
          <w:rFonts w:ascii="HRTimes" w:hAnsi="HRTimes" w:cs="HRTimes"/>
          <w:i/>
          <w:lang w:val="hr-HR"/>
        </w:rPr>
        <w:t>ako neosnovano odbije izvršiti odluke Skupštine ili Izvršnog odbora,</w:t>
      </w:r>
    </w:p>
    <w:p w14:paraId="1E953D7E" w14:textId="34AF62CD" w:rsidR="00BD6CE7" w:rsidRPr="00881C92" w:rsidRDefault="00BD6CE7" w:rsidP="00881C92">
      <w:pPr>
        <w:pStyle w:val="Odlomakpopisa"/>
        <w:numPr>
          <w:ilvl w:val="0"/>
          <w:numId w:val="26"/>
        </w:numPr>
        <w:jc w:val="both"/>
        <w:rPr>
          <w:rFonts w:ascii="HRTimes" w:hAnsi="HRTimes" w:cs="HRTimes"/>
          <w:i/>
          <w:lang w:val="hr-HR"/>
        </w:rPr>
      </w:pPr>
      <w:r w:rsidRPr="00881C92">
        <w:rPr>
          <w:rFonts w:ascii="HRTimes" w:hAnsi="HRTimes" w:cs="HRTimes"/>
          <w:i/>
          <w:lang w:val="hr-HR"/>
        </w:rPr>
        <w:t>ako svojim ponašanjem postane nepodoban za vršenje funkcije tajnika,</w:t>
      </w:r>
    </w:p>
    <w:p w14:paraId="5E64D507"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na vlastiti zahtjev.</w:t>
      </w:r>
    </w:p>
    <w:p w14:paraId="5D4D479B"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Inicijativu za razrješenje tajnika mogu dati: </w:t>
      </w:r>
    </w:p>
    <w:p w14:paraId="78C0EBE2" w14:textId="15CAD13B" w:rsidR="00BD6CE7" w:rsidRPr="00881C92" w:rsidRDefault="00BD6CE7" w:rsidP="00881C92">
      <w:pPr>
        <w:pStyle w:val="Odlomakpopisa"/>
        <w:numPr>
          <w:ilvl w:val="0"/>
          <w:numId w:val="29"/>
        </w:numPr>
        <w:jc w:val="both"/>
        <w:rPr>
          <w:rFonts w:ascii="HRTimes" w:hAnsi="HRTimes" w:cs="HRTimes"/>
          <w:i/>
          <w:lang w:val="hr-HR"/>
        </w:rPr>
      </w:pPr>
      <w:r w:rsidRPr="00881C92">
        <w:rPr>
          <w:rFonts w:ascii="HRTimes" w:hAnsi="HRTimes" w:cs="HRTimes"/>
          <w:i/>
          <w:lang w:val="hr-HR"/>
        </w:rPr>
        <w:t>najmanje dvades</w:t>
      </w:r>
      <w:r w:rsidR="00EB2F17" w:rsidRPr="00881C92">
        <w:rPr>
          <w:rFonts w:ascii="HRTimes" w:hAnsi="HRTimes" w:cs="HRTimes"/>
          <w:i/>
          <w:lang w:val="hr-HR"/>
        </w:rPr>
        <w:t>e</w:t>
      </w:r>
      <w:r w:rsidRPr="00881C92">
        <w:rPr>
          <w:rFonts w:ascii="HRTimes" w:hAnsi="HRTimes" w:cs="HRTimes"/>
          <w:i/>
          <w:lang w:val="hr-HR"/>
        </w:rPr>
        <w:t xml:space="preserve">t članova  Skupštine, </w:t>
      </w:r>
    </w:p>
    <w:p w14:paraId="1C26307E" w14:textId="4EB7B77F" w:rsidR="00BD6CE7" w:rsidRPr="00881C92" w:rsidRDefault="00BD6CE7" w:rsidP="00881C92">
      <w:pPr>
        <w:pStyle w:val="Odlomakpopisa"/>
        <w:numPr>
          <w:ilvl w:val="0"/>
          <w:numId w:val="29"/>
        </w:numPr>
        <w:jc w:val="both"/>
        <w:rPr>
          <w:rFonts w:ascii="HRTimes" w:hAnsi="HRTimes" w:cs="HRTimes"/>
          <w:i/>
          <w:lang w:val="hr-HR"/>
        </w:rPr>
      </w:pPr>
      <w:r w:rsidRPr="00881C92">
        <w:rPr>
          <w:rFonts w:ascii="HRTimes" w:hAnsi="HRTimes" w:cs="HRTimes"/>
          <w:i/>
          <w:lang w:val="hr-HR"/>
        </w:rPr>
        <w:t xml:space="preserve">Izvršni odbor ili </w:t>
      </w:r>
    </w:p>
    <w:p w14:paraId="001F2120" w14:textId="182572C2" w:rsidR="00BD6CE7" w:rsidRPr="00881C92" w:rsidRDefault="00BD6CE7" w:rsidP="00881C92">
      <w:pPr>
        <w:pStyle w:val="Odlomakpopisa"/>
        <w:numPr>
          <w:ilvl w:val="0"/>
          <w:numId w:val="29"/>
        </w:numPr>
        <w:jc w:val="both"/>
        <w:rPr>
          <w:rFonts w:ascii="HRTimes" w:hAnsi="HRTimes" w:cs="HRTimes"/>
          <w:i/>
          <w:lang w:val="hr-HR"/>
        </w:rPr>
      </w:pPr>
      <w:r w:rsidRPr="00881C92">
        <w:rPr>
          <w:rFonts w:ascii="HRTimes" w:hAnsi="HRTimes" w:cs="HRTimes"/>
          <w:i/>
          <w:lang w:val="hr-HR"/>
        </w:rPr>
        <w:t>Nadzorni odbor.</w:t>
      </w:r>
    </w:p>
    <w:p w14:paraId="454689D0"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Odluka o razrješenju tajnika donosi Izvršni odbor kad utvrdi da postoji osnovanost da se takova odluka donese. </w:t>
      </w:r>
    </w:p>
    <w:p w14:paraId="3E21CB74" w14:textId="77777777" w:rsidR="00BD6CE7" w:rsidRPr="00D235C0" w:rsidRDefault="00BD6CE7" w:rsidP="00BD6CE7">
      <w:pPr>
        <w:jc w:val="both"/>
        <w:rPr>
          <w:rFonts w:ascii="HRTimes" w:hAnsi="HRTimes" w:cs="HRTimes"/>
          <w:i/>
          <w:lang w:val="hr-HR"/>
        </w:rPr>
      </w:pPr>
    </w:p>
    <w:p w14:paraId="3186EFAB" w14:textId="77777777" w:rsidR="00BD6CE7" w:rsidRPr="00D235C0" w:rsidRDefault="00BD6CE7" w:rsidP="00BD6CE7">
      <w:pPr>
        <w:jc w:val="both"/>
        <w:rPr>
          <w:rFonts w:ascii="HRTimes" w:hAnsi="HRTimes" w:cs="HRTimes"/>
          <w:b/>
          <w:i/>
          <w:lang w:val="hr-HR"/>
        </w:rPr>
      </w:pPr>
      <w:r w:rsidRPr="00D235C0">
        <w:rPr>
          <w:rFonts w:ascii="HRTimes" w:hAnsi="HRTimes" w:cs="HRTimes"/>
          <w:b/>
          <w:i/>
          <w:lang w:val="hr-HR"/>
        </w:rPr>
        <w:t>5. NADZORNI ODBOR</w:t>
      </w:r>
    </w:p>
    <w:p w14:paraId="20A53463" w14:textId="77777777" w:rsidR="00BD6CE7" w:rsidRPr="00D235C0" w:rsidRDefault="00BD6CE7" w:rsidP="00BD6CE7">
      <w:pPr>
        <w:jc w:val="both"/>
        <w:rPr>
          <w:rFonts w:ascii="HRTimes" w:hAnsi="HRTimes" w:cs="HRTimes"/>
          <w:b/>
          <w:i/>
          <w:lang w:val="hr-HR"/>
        </w:rPr>
      </w:pPr>
    </w:p>
    <w:p w14:paraId="7CD77574"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55.</w:t>
      </w:r>
    </w:p>
    <w:p w14:paraId="70C1EBE2" w14:textId="4CEEE514" w:rsidR="00BD6CE7" w:rsidRPr="00D235C0" w:rsidRDefault="00BD6CE7" w:rsidP="00BD6CE7">
      <w:pPr>
        <w:jc w:val="both"/>
        <w:rPr>
          <w:rFonts w:ascii="HRTimes" w:hAnsi="HRTimes" w:cs="HRTimes"/>
          <w:i/>
          <w:lang w:val="hr-HR"/>
        </w:rPr>
      </w:pPr>
      <w:r w:rsidRPr="00D235C0">
        <w:rPr>
          <w:rFonts w:ascii="HRTimes" w:hAnsi="HRTimes" w:cs="HRTimes"/>
          <w:i/>
          <w:lang w:val="hr-HR"/>
        </w:rPr>
        <w:t>Radi vršenja nadzora nad radom odnosno poslovanjem Društva, Skupština bira</w:t>
      </w:r>
      <w:r w:rsidR="00167009">
        <w:rPr>
          <w:rFonts w:ascii="HRTimes" w:hAnsi="HRTimes" w:cs="HRTimes"/>
          <w:i/>
          <w:lang w:val="hr-HR"/>
        </w:rPr>
        <w:t xml:space="preserve"> i opoziva</w:t>
      </w:r>
      <w:r w:rsidRPr="00D235C0">
        <w:rPr>
          <w:rFonts w:ascii="HRTimes" w:hAnsi="HRTimes" w:cs="HRTimes"/>
          <w:i/>
          <w:lang w:val="hr-HR"/>
        </w:rPr>
        <w:t xml:space="preserve"> Nadzorni odbor od 3 člana. Na prvoj svojoj sjednici članovi Nadzornog odbora biraju između sebe predsjednika. </w:t>
      </w:r>
    </w:p>
    <w:p w14:paraId="5A8329F9"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Mandat članova Nadzornog odbora traje 4 godine.</w:t>
      </w:r>
    </w:p>
    <w:p w14:paraId="74EE0C72" w14:textId="77777777" w:rsidR="00BD6CE7" w:rsidRPr="00D235C0" w:rsidRDefault="00BD6CE7" w:rsidP="00BD6CE7">
      <w:pPr>
        <w:jc w:val="both"/>
        <w:rPr>
          <w:rFonts w:ascii="HRTimes" w:hAnsi="HRTimes" w:cs="HRTimes"/>
          <w:i/>
          <w:lang w:val="hr-HR"/>
        </w:rPr>
      </w:pPr>
    </w:p>
    <w:p w14:paraId="6B606D31"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56.</w:t>
      </w:r>
    </w:p>
    <w:p w14:paraId="6D49F3B3"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Nadzorni odbor nadležan je da:</w:t>
      </w:r>
    </w:p>
    <w:p w14:paraId="49170074" w14:textId="1D340CF1" w:rsidR="00BD6CE7" w:rsidRPr="00881C92" w:rsidRDefault="00BD6CE7" w:rsidP="00881C92">
      <w:pPr>
        <w:pStyle w:val="Odlomakpopisa"/>
        <w:numPr>
          <w:ilvl w:val="0"/>
          <w:numId w:val="29"/>
        </w:numPr>
        <w:jc w:val="both"/>
        <w:rPr>
          <w:rFonts w:ascii="HRTimes" w:hAnsi="HRTimes" w:cs="HRTimes"/>
          <w:i/>
          <w:lang w:val="hr-HR"/>
        </w:rPr>
      </w:pPr>
      <w:r w:rsidRPr="00881C92">
        <w:rPr>
          <w:rFonts w:ascii="HRTimes" w:hAnsi="HRTimes" w:cs="HRTimes"/>
          <w:i/>
          <w:lang w:val="hr-HR"/>
        </w:rPr>
        <w:t>kontrolira provođenje zakonitosti u radu i poslovanju Društva,</w:t>
      </w:r>
    </w:p>
    <w:p w14:paraId="127947AC" w14:textId="1ABDED1C" w:rsidR="00BD6CE7" w:rsidRPr="00881C92" w:rsidRDefault="00BD6CE7" w:rsidP="00881C92">
      <w:pPr>
        <w:pStyle w:val="Odlomakpopisa"/>
        <w:numPr>
          <w:ilvl w:val="0"/>
          <w:numId w:val="29"/>
        </w:numPr>
        <w:jc w:val="both"/>
        <w:rPr>
          <w:rFonts w:ascii="HRTimes" w:hAnsi="HRTimes" w:cs="HRTimes"/>
          <w:i/>
          <w:lang w:val="hr-HR"/>
        </w:rPr>
      </w:pPr>
      <w:r w:rsidRPr="00881C92">
        <w:rPr>
          <w:rFonts w:ascii="HRTimes" w:hAnsi="HRTimes" w:cs="HRTimes"/>
          <w:i/>
          <w:lang w:val="hr-HR"/>
        </w:rPr>
        <w:t>vrši kontrolu izvršenja zakonskih, ugovornih i drugih obveza Društva,</w:t>
      </w:r>
    </w:p>
    <w:p w14:paraId="51BF49AE" w14:textId="62225689" w:rsidR="00BD6CE7" w:rsidRPr="00881C92" w:rsidRDefault="00BD6CE7" w:rsidP="00881C92">
      <w:pPr>
        <w:pStyle w:val="Odlomakpopisa"/>
        <w:numPr>
          <w:ilvl w:val="0"/>
          <w:numId w:val="29"/>
        </w:numPr>
        <w:jc w:val="both"/>
        <w:rPr>
          <w:rFonts w:ascii="HRTimes" w:hAnsi="HRTimes" w:cs="HRTimes"/>
          <w:i/>
          <w:lang w:val="hr-HR"/>
        </w:rPr>
      </w:pPr>
      <w:r w:rsidRPr="00881C92">
        <w:rPr>
          <w:rFonts w:ascii="HRTimes" w:hAnsi="HRTimes" w:cs="HRTimes"/>
          <w:i/>
          <w:lang w:val="hr-HR"/>
        </w:rPr>
        <w:t>kontrolira poštivanje odredaba Statuta i drugih općih akata Društva i njegovih organa,</w:t>
      </w:r>
    </w:p>
    <w:p w14:paraId="327A7AE5" w14:textId="55CE8FAA" w:rsidR="00BD6CE7" w:rsidRPr="00881C92" w:rsidRDefault="00BD6CE7" w:rsidP="00881C92">
      <w:pPr>
        <w:pStyle w:val="Odlomakpopisa"/>
        <w:numPr>
          <w:ilvl w:val="0"/>
          <w:numId w:val="29"/>
        </w:numPr>
        <w:jc w:val="both"/>
        <w:rPr>
          <w:rFonts w:ascii="HRTimes" w:hAnsi="HRTimes" w:cs="HRTimes"/>
          <w:i/>
          <w:lang w:val="hr-HR"/>
        </w:rPr>
      </w:pPr>
      <w:r w:rsidRPr="00881C92">
        <w:rPr>
          <w:rFonts w:ascii="HRTimes" w:hAnsi="HRTimes" w:cs="HRTimes"/>
          <w:i/>
          <w:lang w:val="hr-HR"/>
        </w:rPr>
        <w:t>kontrolira i analizira ostvarivanje utvrđene financijske politike i financijskog plana Društva,</w:t>
      </w:r>
    </w:p>
    <w:p w14:paraId="1FC95F23" w14:textId="2A44A999" w:rsidR="00BD6CE7" w:rsidRPr="00881C92" w:rsidRDefault="00BD6CE7" w:rsidP="00881C92">
      <w:pPr>
        <w:pStyle w:val="Odlomakpopisa"/>
        <w:numPr>
          <w:ilvl w:val="0"/>
          <w:numId w:val="29"/>
        </w:numPr>
        <w:jc w:val="both"/>
        <w:rPr>
          <w:rFonts w:ascii="HRTimes" w:hAnsi="HRTimes" w:cs="HRTimes"/>
          <w:i/>
          <w:lang w:val="hr-HR"/>
        </w:rPr>
      </w:pPr>
      <w:r w:rsidRPr="00881C92">
        <w:rPr>
          <w:rFonts w:ascii="HRTimes" w:hAnsi="HRTimes" w:cs="HRTimes"/>
          <w:i/>
          <w:lang w:val="hr-HR"/>
        </w:rPr>
        <w:t>predlaže mjere koje bi trebalo poduzeti za sprečavanje i otklanjanje nepravilnosti u radu,</w:t>
      </w:r>
    </w:p>
    <w:p w14:paraId="0B53812F" w14:textId="45CA7D7B" w:rsidR="00BD6CE7" w:rsidRPr="00881C92" w:rsidRDefault="00BD6CE7" w:rsidP="00881C92">
      <w:pPr>
        <w:pStyle w:val="Odlomakpopisa"/>
        <w:numPr>
          <w:ilvl w:val="0"/>
          <w:numId w:val="29"/>
        </w:numPr>
        <w:jc w:val="both"/>
        <w:rPr>
          <w:rFonts w:ascii="HRTimes" w:hAnsi="HRTimes" w:cs="HRTimes"/>
          <w:b/>
          <w:i/>
          <w:lang w:val="hr-HR"/>
        </w:rPr>
      </w:pPr>
      <w:r w:rsidRPr="00881C92">
        <w:rPr>
          <w:rFonts w:ascii="HRTimes" w:hAnsi="HRTimes" w:cs="HRTimes"/>
          <w:i/>
          <w:lang w:val="hr-HR"/>
        </w:rPr>
        <w:t>poduzima i druge mjere u vezi sa svojim poslovima, zadacima i djelokrugom rada.</w:t>
      </w:r>
    </w:p>
    <w:p w14:paraId="1D8F95C8" w14:textId="77777777" w:rsidR="00BD6CE7" w:rsidRPr="00D235C0" w:rsidRDefault="00BD6CE7" w:rsidP="00BD6CE7">
      <w:pPr>
        <w:jc w:val="center"/>
        <w:rPr>
          <w:rFonts w:ascii="HRTimes" w:hAnsi="HRTimes" w:cs="HRTimes"/>
          <w:b/>
          <w:i/>
          <w:lang w:val="hr-HR"/>
        </w:rPr>
      </w:pPr>
    </w:p>
    <w:p w14:paraId="2871EBDB"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57.</w:t>
      </w:r>
    </w:p>
    <w:p w14:paraId="3571EE00"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O uočenim nepravilnostima Nadzorni odbor obavještava Skupštinu odnosno tijelo o čijem radu je nastala nepravilnost. Ako se nepravilnosti pravovremeno ne otklone dužan je o tome obavijestiti tijela društvene kontrole i inspekciju.</w:t>
      </w:r>
    </w:p>
    <w:p w14:paraId="6EC44DBD"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 O svom radu Nadzorni odbor podnosi izvješće Skupštini Društva.</w:t>
      </w:r>
    </w:p>
    <w:p w14:paraId="7BE74065" w14:textId="77777777" w:rsidR="00BD6CE7" w:rsidRPr="00D235C0" w:rsidRDefault="00BD6CE7" w:rsidP="00BD6CE7">
      <w:pPr>
        <w:jc w:val="both"/>
        <w:rPr>
          <w:rFonts w:ascii="HRTimes" w:hAnsi="HRTimes" w:cs="HRTimes"/>
          <w:i/>
          <w:lang w:val="hr-HR"/>
        </w:rPr>
      </w:pPr>
    </w:p>
    <w:p w14:paraId="719E62E4"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58.</w:t>
      </w:r>
    </w:p>
    <w:p w14:paraId="6444BCF0"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Član Nadzornog odbora ne može obnašati niti jednu funkciju u tijelima Društva</w:t>
      </w:r>
    </w:p>
    <w:p w14:paraId="3C11239F" w14:textId="77777777" w:rsidR="00BD6CE7" w:rsidRPr="00D235C0" w:rsidRDefault="00BD6CE7" w:rsidP="00BD6CE7">
      <w:pPr>
        <w:jc w:val="both"/>
        <w:rPr>
          <w:rFonts w:ascii="HRTimes" w:hAnsi="HRTimes" w:cs="HRTimes"/>
          <w:b/>
          <w:i/>
          <w:lang w:val="hr-HR"/>
        </w:rPr>
      </w:pPr>
      <w:r w:rsidRPr="00D235C0">
        <w:rPr>
          <w:rFonts w:ascii="HRTimes" w:hAnsi="HRTimes" w:cs="HRTimes"/>
          <w:i/>
          <w:lang w:val="hr-HR"/>
        </w:rPr>
        <w:lastRenderedPageBreak/>
        <w:t>Zadaci, način rada i djelovanje Nadzornog odbora utvrđuje se pobliže poslovnikom o radu Nadzornog odbora.</w:t>
      </w:r>
    </w:p>
    <w:p w14:paraId="78905BD5" w14:textId="77777777" w:rsidR="00BD6CE7" w:rsidRPr="00D235C0" w:rsidRDefault="00BD6CE7" w:rsidP="00BD6CE7">
      <w:pPr>
        <w:jc w:val="both"/>
        <w:rPr>
          <w:rFonts w:ascii="HRTimes" w:hAnsi="HRTimes" w:cs="HRTimes"/>
          <w:b/>
          <w:i/>
          <w:lang w:val="hr-HR"/>
        </w:rPr>
      </w:pPr>
    </w:p>
    <w:p w14:paraId="551FE8BF" w14:textId="3CDF93CD" w:rsidR="00BD6CE7" w:rsidRPr="00881C92" w:rsidRDefault="00BD6CE7" w:rsidP="00881C92">
      <w:pPr>
        <w:pStyle w:val="Odlomakpopisa"/>
        <w:numPr>
          <w:ilvl w:val="0"/>
          <w:numId w:val="23"/>
        </w:numPr>
        <w:jc w:val="both"/>
        <w:rPr>
          <w:rFonts w:ascii="HRTimes" w:hAnsi="HRTimes" w:cs="HRTimes"/>
          <w:b/>
          <w:i/>
          <w:lang w:val="hr-HR"/>
        </w:rPr>
      </w:pPr>
      <w:r w:rsidRPr="00881C92">
        <w:rPr>
          <w:rFonts w:ascii="HRTimes" w:hAnsi="HRTimes" w:cs="HRTimes"/>
          <w:b/>
          <w:i/>
          <w:lang w:val="hr-HR"/>
        </w:rPr>
        <w:t>LIKVIDATOR DRUŠTVA</w:t>
      </w:r>
    </w:p>
    <w:p w14:paraId="4430D6A8" w14:textId="77777777" w:rsidR="00BD6CE7" w:rsidRPr="00D235C0" w:rsidRDefault="00BD6CE7" w:rsidP="00BD6CE7">
      <w:pPr>
        <w:jc w:val="center"/>
        <w:rPr>
          <w:rFonts w:ascii="HRTimes" w:hAnsi="HRTimes" w:cs="HRTimes"/>
          <w:b/>
          <w:i/>
          <w:lang w:val="hr-HR"/>
        </w:rPr>
      </w:pPr>
    </w:p>
    <w:p w14:paraId="20A7BAC2"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59.</w:t>
      </w:r>
    </w:p>
    <w:p w14:paraId="5DB46224" w14:textId="77777777" w:rsidR="00BD6CE7" w:rsidRPr="00D235C0" w:rsidRDefault="00BD6CE7" w:rsidP="00BD6CE7">
      <w:pPr>
        <w:rPr>
          <w:rFonts w:ascii="HRTimes" w:hAnsi="HRTimes" w:cs="HRTimes"/>
          <w:i/>
          <w:lang w:val="hr-HR"/>
        </w:rPr>
      </w:pPr>
      <w:r w:rsidRPr="00D235C0">
        <w:rPr>
          <w:rFonts w:ascii="HRTimes" w:hAnsi="HRTimes" w:cs="HRTimes"/>
          <w:i/>
          <w:lang w:val="hr-HR"/>
        </w:rPr>
        <w:t>Likvidator je fizička ili pravna osoba koju imenuje Skupština Društva i koja je kao likvidator upisana u Registar udruga</w:t>
      </w:r>
    </w:p>
    <w:p w14:paraId="6C25EBB9" w14:textId="77777777" w:rsidR="00BD6CE7" w:rsidRPr="00D235C0" w:rsidRDefault="00BD6CE7" w:rsidP="00BD6CE7">
      <w:pPr>
        <w:rPr>
          <w:rFonts w:ascii="HRTimes" w:hAnsi="HRTimes" w:cs="HRTimes"/>
          <w:i/>
          <w:lang w:val="hr-HR"/>
        </w:rPr>
      </w:pPr>
    </w:p>
    <w:p w14:paraId="05D10096"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60.</w:t>
      </w:r>
    </w:p>
    <w:p w14:paraId="3E102F04" w14:textId="77777777" w:rsidR="00BD6CE7" w:rsidRPr="00D235C0" w:rsidRDefault="00BD6CE7" w:rsidP="00BD6CE7">
      <w:pPr>
        <w:rPr>
          <w:rFonts w:ascii="HRTimes" w:hAnsi="HRTimes" w:cs="HRTimes"/>
          <w:i/>
          <w:lang w:val="hr-HR"/>
        </w:rPr>
      </w:pPr>
      <w:r w:rsidRPr="00D235C0">
        <w:rPr>
          <w:rFonts w:ascii="HRTimes" w:hAnsi="HRTimes" w:cs="HRTimes"/>
          <w:i/>
          <w:lang w:val="hr-HR"/>
        </w:rPr>
        <w:t>Postupak likvidacije provodi se u slučajevima propisanim Zakonom o udrugama</w:t>
      </w:r>
    </w:p>
    <w:p w14:paraId="0DE892F5" w14:textId="77777777" w:rsidR="00BD6CE7" w:rsidRPr="00D235C0" w:rsidRDefault="00BD6CE7" w:rsidP="00BD6CE7">
      <w:pPr>
        <w:rPr>
          <w:rFonts w:ascii="HRTimes" w:hAnsi="HRTimes" w:cs="HRTimes"/>
          <w:b/>
          <w:i/>
          <w:lang w:val="hr-HR"/>
        </w:rPr>
      </w:pPr>
      <w:r w:rsidRPr="00D235C0">
        <w:rPr>
          <w:rFonts w:ascii="HRTimes" w:hAnsi="HRTimes" w:cs="HRTimes"/>
          <w:i/>
          <w:lang w:val="hr-HR"/>
        </w:rPr>
        <w:t>Pokretanjem postupka likvidacije prestaju ovlaštenja tijela i osoba ovlaštenih za zastupanje Društva.</w:t>
      </w:r>
    </w:p>
    <w:p w14:paraId="2E5A8710" w14:textId="77777777" w:rsidR="00BD6CE7" w:rsidRPr="00D235C0" w:rsidRDefault="00BD6CE7" w:rsidP="00BD6CE7">
      <w:pPr>
        <w:rPr>
          <w:rFonts w:ascii="HRTimes" w:hAnsi="HRTimes" w:cs="HRTimes"/>
          <w:b/>
          <w:i/>
          <w:lang w:val="hr-HR"/>
        </w:rPr>
      </w:pPr>
    </w:p>
    <w:p w14:paraId="61FC4448"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61.</w:t>
      </w:r>
    </w:p>
    <w:p w14:paraId="25D46556" w14:textId="77777777" w:rsidR="00BD6CE7" w:rsidRPr="00D235C0" w:rsidRDefault="00BD6CE7" w:rsidP="00BD6CE7">
      <w:pPr>
        <w:rPr>
          <w:rFonts w:ascii="HRTimes" w:hAnsi="HRTimes" w:cs="HRTimes"/>
          <w:b/>
          <w:i/>
          <w:lang w:val="hr-HR"/>
        </w:rPr>
      </w:pPr>
      <w:r w:rsidRPr="00D235C0">
        <w:rPr>
          <w:rFonts w:ascii="HRTimes" w:hAnsi="HRTimes" w:cs="HRTimes"/>
          <w:i/>
          <w:lang w:val="hr-HR"/>
        </w:rPr>
        <w:t>Likvidator se otvaranjem likvidacijskog postupka upisuje u Registar udruga kao osoba ovlaštena za zastupanje Društva do okončanja postupka likvidacije.</w:t>
      </w:r>
    </w:p>
    <w:p w14:paraId="60404C49" w14:textId="77777777" w:rsidR="00BD6CE7" w:rsidRPr="00D235C0" w:rsidRDefault="00BD6CE7" w:rsidP="00BD6CE7">
      <w:pPr>
        <w:jc w:val="both"/>
        <w:rPr>
          <w:rFonts w:ascii="HRTimes" w:hAnsi="HRTimes" w:cs="HRTimes"/>
          <w:b/>
          <w:i/>
          <w:lang w:val="hr-HR"/>
        </w:rPr>
      </w:pPr>
    </w:p>
    <w:p w14:paraId="1DBB87A1" w14:textId="77777777" w:rsidR="00BD6CE7" w:rsidRPr="00D235C0" w:rsidRDefault="00BD6CE7" w:rsidP="00BD6CE7">
      <w:pPr>
        <w:jc w:val="both"/>
        <w:rPr>
          <w:rFonts w:ascii="HRTimes" w:hAnsi="HRTimes" w:cs="HRTimes"/>
          <w:b/>
          <w:i/>
          <w:lang w:val="hr-HR"/>
        </w:rPr>
      </w:pPr>
      <w:r w:rsidRPr="00D235C0">
        <w:rPr>
          <w:rFonts w:ascii="HRTimes" w:hAnsi="HRTimes" w:cs="HRTimes"/>
          <w:b/>
          <w:i/>
          <w:lang w:val="hr-HR"/>
        </w:rPr>
        <w:t xml:space="preserve"> KOMISIJE DRUŠTVA</w:t>
      </w:r>
    </w:p>
    <w:p w14:paraId="3E4EEFAC" w14:textId="77777777" w:rsidR="00BD6CE7" w:rsidRPr="00D235C0" w:rsidRDefault="00BD6CE7" w:rsidP="00BD6CE7">
      <w:pPr>
        <w:jc w:val="both"/>
        <w:rPr>
          <w:rFonts w:ascii="HRTimes" w:hAnsi="HRTimes" w:cs="HRTimes"/>
          <w:b/>
          <w:i/>
          <w:lang w:val="hr-HR"/>
        </w:rPr>
      </w:pPr>
    </w:p>
    <w:p w14:paraId="754D7E8F"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66.</w:t>
      </w:r>
    </w:p>
    <w:p w14:paraId="38FD356D"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Za pripremu prijedloga i stručnu obradu pojedinih pitanja iz svoje nadležnosti, Izvršni odbor osniva stalne i povremene komisije kao stručna i pomoćna tijela u svom radu. </w:t>
      </w:r>
    </w:p>
    <w:p w14:paraId="64F76BA4"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Stalne komisije Društva su:</w:t>
      </w:r>
    </w:p>
    <w:p w14:paraId="02E952A4" w14:textId="77777777" w:rsidR="00BD6CE7" w:rsidRPr="00D235C0" w:rsidRDefault="00BD6CE7" w:rsidP="00BD6CE7">
      <w:pPr>
        <w:numPr>
          <w:ilvl w:val="0"/>
          <w:numId w:val="6"/>
        </w:numPr>
        <w:jc w:val="both"/>
        <w:rPr>
          <w:rFonts w:ascii="HRTimes" w:hAnsi="HRTimes" w:cs="HRTimes"/>
          <w:i/>
          <w:lang w:val="hr-HR"/>
        </w:rPr>
      </w:pPr>
      <w:r w:rsidRPr="00D235C0">
        <w:rPr>
          <w:rFonts w:ascii="HRTimes" w:hAnsi="HRTimes" w:cs="HRTimes"/>
          <w:i/>
          <w:lang w:val="hr-HR"/>
        </w:rPr>
        <w:t>Komisija za održavanje i izgradnju objekata Društva</w:t>
      </w:r>
    </w:p>
    <w:p w14:paraId="4C140BCF" w14:textId="77777777" w:rsidR="00BD6CE7" w:rsidRPr="00D235C0" w:rsidRDefault="00BD6CE7" w:rsidP="00BD6CE7">
      <w:pPr>
        <w:numPr>
          <w:ilvl w:val="0"/>
          <w:numId w:val="6"/>
        </w:numPr>
        <w:jc w:val="both"/>
        <w:rPr>
          <w:rFonts w:ascii="HRTimes" w:hAnsi="HRTimes" w:cs="HRTimes"/>
          <w:i/>
          <w:lang w:val="hr-HR"/>
        </w:rPr>
      </w:pPr>
      <w:r w:rsidRPr="00D235C0">
        <w:rPr>
          <w:rFonts w:ascii="HRTimes" w:hAnsi="HRTimes" w:cs="HRTimes"/>
          <w:i/>
          <w:lang w:val="hr-HR"/>
        </w:rPr>
        <w:t>Inventurna komisija</w:t>
      </w:r>
    </w:p>
    <w:p w14:paraId="3815E0D0" w14:textId="77777777" w:rsidR="00BD6CE7" w:rsidRPr="00D235C0" w:rsidRDefault="00BD6CE7" w:rsidP="00BD6CE7">
      <w:pPr>
        <w:numPr>
          <w:ilvl w:val="0"/>
          <w:numId w:val="6"/>
        </w:numPr>
        <w:jc w:val="both"/>
        <w:rPr>
          <w:rFonts w:ascii="HRTimes" w:hAnsi="HRTimes" w:cs="HRTimes"/>
          <w:i/>
          <w:lang w:val="hr-HR"/>
        </w:rPr>
      </w:pPr>
      <w:r w:rsidRPr="00D235C0">
        <w:rPr>
          <w:rFonts w:ascii="HRTimes" w:hAnsi="HRTimes" w:cs="HRTimes"/>
          <w:i/>
          <w:lang w:val="hr-HR"/>
        </w:rPr>
        <w:t>Komisija za natjecanje</w:t>
      </w:r>
    </w:p>
    <w:p w14:paraId="3A5E6986"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Povremene komisije Društva su:</w:t>
      </w:r>
    </w:p>
    <w:p w14:paraId="53030AFA" w14:textId="77777777" w:rsidR="00BD6CE7" w:rsidRPr="00D235C0" w:rsidRDefault="00BD6CE7" w:rsidP="00BD6CE7">
      <w:pPr>
        <w:numPr>
          <w:ilvl w:val="0"/>
          <w:numId w:val="8"/>
        </w:numPr>
        <w:jc w:val="both"/>
        <w:rPr>
          <w:rFonts w:ascii="HRTimes" w:hAnsi="HRTimes" w:cs="HRTimes"/>
          <w:i/>
          <w:lang w:val="hr-HR"/>
        </w:rPr>
      </w:pPr>
      <w:r w:rsidRPr="00D235C0">
        <w:rPr>
          <w:rFonts w:ascii="HRTimes" w:hAnsi="HRTimes" w:cs="HRTimes"/>
          <w:i/>
          <w:lang w:val="hr-HR"/>
        </w:rPr>
        <w:t>Stegovna Komisija</w:t>
      </w:r>
    </w:p>
    <w:p w14:paraId="36C8F5BB" w14:textId="77777777" w:rsidR="00BD6CE7" w:rsidRPr="00D235C0" w:rsidRDefault="00BD6CE7" w:rsidP="00BD6CE7">
      <w:pPr>
        <w:numPr>
          <w:ilvl w:val="0"/>
          <w:numId w:val="8"/>
        </w:numPr>
        <w:jc w:val="both"/>
        <w:rPr>
          <w:rFonts w:ascii="HRTimes" w:hAnsi="HRTimes" w:cs="HRTimes"/>
          <w:i/>
          <w:lang w:val="hr-HR"/>
        </w:rPr>
      </w:pPr>
      <w:r w:rsidRPr="00D235C0">
        <w:rPr>
          <w:rFonts w:ascii="HRTimes" w:hAnsi="HRTimes" w:cs="HRTimes"/>
          <w:i/>
          <w:lang w:val="hr-HR"/>
        </w:rPr>
        <w:t>Komisija za nagrade i priznanja</w:t>
      </w:r>
    </w:p>
    <w:p w14:paraId="5687E9C3" w14:textId="77777777" w:rsidR="00BD6CE7" w:rsidRPr="00D235C0" w:rsidRDefault="00BD6CE7" w:rsidP="00BD6CE7">
      <w:pPr>
        <w:numPr>
          <w:ilvl w:val="0"/>
          <w:numId w:val="8"/>
        </w:numPr>
        <w:jc w:val="both"/>
        <w:rPr>
          <w:rFonts w:ascii="HRTimes" w:hAnsi="HRTimes" w:cs="HRTimes"/>
          <w:i/>
          <w:lang w:val="hr-HR"/>
        </w:rPr>
      </w:pPr>
      <w:r w:rsidRPr="00D235C0">
        <w:rPr>
          <w:rFonts w:ascii="HRTimes" w:hAnsi="HRTimes" w:cs="HRTimes"/>
          <w:i/>
          <w:lang w:val="hr-HR"/>
        </w:rPr>
        <w:t>Komisija za financijsko materijalno poslovanje</w:t>
      </w:r>
    </w:p>
    <w:p w14:paraId="371FCE15" w14:textId="77777777" w:rsidR="00BD6CE7" w:rsidRPr="00D235C0" w:rsidRDefault="00BD6CE7" w:rsidP="00BD6CE7">
      <w:pPr>
        <w:jc w:val="both"/>
        <w:rPr>
          <w:rFonts w:ascii="HRTimes" w:hAnsi="HRTimes" w:cs="HRTimes"/>
          <w:b/>
          <w:i/>
          <w:lang w:val="hr-HR"/>
        </w:rPr>
      </w:pPr>
      <w:r w:rsidRPr="00D235C0">
        <w:rPr>
          <w:rFonts w:ascii="HRTimes" w:hAnsi="HRTimes" w:cs="HRTimes"/>
          <w:i/>
          <w:lang w:val="hr-HR"/>
        </w:rPr>
        <w:t>Odlukom o osnivanju komisija Izvršni odbor određuje njihove zadatke i način rada, sastav, trajanje mandata, kao i druga pitanja od značaja za njihov rad.</w:t>
      </w:r>
    </w:p>
    <w:p w14:paraId="5A31D937" w14:textId="77777777" w:rsidR="00BD6CE7" w:rsidRPr="00D235C0" w:rsidRDefault="00BD6CE7" w:rsidP="00BD6CE7">
      <w:pPr>
        <w:rPr>
          <w:rFonts w:ascii="HRTimes" w:hAnsi="HRTimes" w:cs="HRTimes"/>
          <w:b/>
          <w:i/>
          <w:lang w:val="hr-HR"/>
        </w:rPr>
      </w:pPr>
    </w:p>
    <w:p w14:paraId="4566E7CD" w14:textId="77777777" w:rsidR="00BD6CE7" w:rsidRPr="00D235C0" w:rsidRDefault="00BD6CE7" w:rsidP="00BD6CE7">
      <w:pPr>
        <w:rPr>
          <w:rFonts w:ascii="HRTimes" w:hAnsi="HRTimes" w:cs="HRTimes"/>
          <w:b/>
          <w:i/>
          <w:lang w:val="hr-HR"/>
        </w:rPr>
      </w:pPr>
      <w:r w:rsidRPr="00D235C0">
        <w:rPr>
          <w:rFonts w:ascii="HRTimes" w:hAnsi="HRTimes" w:cs="HRTimes"/>
          <w:b/>
          <w:i/>
          <w:lang w:val="hr-HR"/>
        </w:rPr>
        <w:t>STEGOVA ODGOVORNOST ČLANOVA DRUŠTVA</w:t>
      </w:r>
    </w:p>
    <w:p w14:paraId="17D76EA1" w14:textId="77777777" w:rsidR="00BD6CE7" w:rsidRPr="00D235C0" w:rsidRDefault="00BD6CE7" w:rsidP="00BD6CE7">
      <w:pPr>
        <w:rPr>
          <w:rFonts w:ascii="HRTimes" w:hAnsi="HRTimes" w:cs="HRTimes"/>
          <w:b/>
          <w:i/>
          <w:lang w:val="hr-HR"/>
        </w:rPr>
      </w:pPr>
    </w:p>
    <w:p w14:paraId="3EBBD115" w14:textId="77777777" w:rsidR="00BD6CE7" w:rsidRDefault="00BD6CE7" w:rsidP="00BD6CE7">
      <w:pPr>
        <w:jc w:val="center"/>
        <w:rPr>
          <w:rFonts w:ascii="HRTimes" w:hAnsi="HRTimes" w:cs="HRTimes"/>
          <w:b/>
          <w:i/>
          <w:lang w:val="hr-HR"/>
        </w:rPr>
      </w:pPr>
      <w:r w:rsidRPr="00D235C0">
        <w:rPr>
          <w:rFonts w:ascii="HRTimes" w:hAnsi="HRTimes" w:cs="HRTimes"/>
          <w:b/>
          <w:i/>
          <w:lang w:val="hr-HR"/>
        </w:rPr>
        <w:t>Članak 67.</w:t>
      </w:r>
    </w:p>
    <w:p w14:paraId="0987E8B1" w14:textId="6107024B" w:rsidR="00BD6CE7" w:rsidRPr="00D235C0" w:rsidRDefault="00167009" w:rsidP="00205622">
      <w:pPr>
        <w:rPr>
          <w:rFonts w:ascii="HRTimes" w:hAnsi="HRTimes" w:cs="HRTimes"/>
          <w:i/>
          <w:lang w:val="hr-HR"/>
        </w:rPr>
      </w:pPr>
      <w:r>
        <w:rPr>
          <w:rFonts w:ascii="HRTimes" w:hAnsi="HRTimes" w:cs="HRTimes"/>
          <w:i/>
          <w:lang w:val="hr-HR"/>
        </w:rPr>
        <w:t>Članovi odgovaraju stegovno za teže i lakše povrede statuta. Za lakše povrede stegovne mjere su opomena i plaćanje članarine za tekuću godinu u dvostrukom iznosu, dok za teže povrede stegovne mjere su : zabrana svih djelovanja u udruzi i isključenje iz udruge.</w:t>
      </w:r>
      <w:r w:rsidR="00205622">
        <w:rPr>
          <w:rFonts w:ascii="HRTimes" w:hAnsi="HRTimes" w:cs="HRTimes"/>
          <w:i/>
          <w:lang w:val="hr-HR"/>
        </w:rPr>
        <w:t xml:space="preserve"> Stegovni postupak provodi predsjednik, a član koji je u stegovnom postupku ima pravo u roku od 15 dana, računajući od dana donesene odluke, podnijeti žalbu Skupštini Udruge. Skupština je dužna riješiti žalbu u roku od 30 dana, računajući od dana dostave žalbe. Odluka Skupštine Udruge o isključenju je konačna.</w:t>
      </w:r>
    </w:p>
    <w:p w14:paraId="3DF67E68" w14:textId="77777777" w:rsidR="00BD6CE7" w:rsidRPr="00D235C0" w:rsidRDefault="00BD6CE7" w:rsidP="00BD6CE7">
      <w:pPr>
        <w:jc w:val="both"/>
        <w:rPr>
          <w:rFonts w:ascii="HRTimes" w:hAnsi="HRTimes" w:cs="HRTimes"/>
          <w:i/>
          <w:lang w:val="hr-HR"/>
        </w:rPr>
      </w:pPr>
    </w:p>
    <w:p w14:paraId="345C26C9" w14:textId="77777777" w:rsidR="00BD6CE7" w:rsidRPr="00D235C0" w:rsidRDefault="00BD6CE7" w:rsidP="00BD6CE7">
      <w:pPr>
        <w:rPr>
          <w:rFonts w:ascii="HRTimes" w:hAnsi="HRTimes" w:cs="HRTimes"/>
          <w:b/>
          <w:i/>
          <w:lang w:val="hr-HR"/>
        </w:rPr>
      </w:pPr>
      <w:r w:rsidRPr="00D235C0">
        <w:rPr>
          <w:rFonts w:ascii="HRTimes" w:hAnsi="HRTimes" w:cs="HRTimes"/>
          <w:b/>
          <w:i/>
          <w:lang w:val="hr-HR"/>
        </w:rPr>
        <w:t>RJEŠAVANJE SPOROVA I SUKOBA INTERESA</w:t>
      </w:r>
    </w:p>
    <w:p w14:paraId="4E48C00A" w14:textId="77777777" w:rsidR="00BD6CE7" w:rsidRPr="00D235C0" w:rsidRDefault="00BD6CE7" w:rsidP="00BD6CE7">
      <w:pPr>
        <w:jc w:val="center"/>
        <w:rPr>
          <w:rFonts w:ascii="HRTimes" w:hAnsi="HRTimes" w:cs="HRTimes"/>
          <w:b/>
          <w:i/>
          <w:lang w:val="hr-HR"/>
        </w:rPr>
      </w:pPr>
    </w:p>
    <w:p w14:paraId="57FC235C"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lastRenderedPageBreak/>
        <w:t>Članak 68.</w:t>
      </w:r>
    </w:p>
    <w:p w14:paraId="7EE5778E"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Član Društva može pokrenuti postupak kada  smatra da su mu povrijeđena prava određena Statutom Društva ili kada smatra da je Društvo povrijedilo Statut </w:t>
      </w:r>
      <w:proofErr w:type="spellStart"/>
      <w:r w:rsidRPr="00D235C0">
        <w:rPr>
          <w:rFonts w:ascii="HRTimes" w:hAnsi="HRTimes" w:cs="HRTimes"/>
          <w:i/>
          <w:lang w:val="hr-HR"/>
        </w:rPr>
        <w:t>Sruštva</w:t>
      </w:r>
      <w:proofErr w:type="spellEnd"/>
      <w:r w:rsidRPr="00D235C0">
        <w:rPr>
          <w:rFonts w:ascii="HRTimes" w:hAnsi="HRTimes" w:cs="HRTimes"/>
          <w:i/>
          <w:lang w:val="hr-HR"/>
        </w:rPr>
        <w:t>.</w:t>
      </w:r>
    </w:p>
    <w:p w14:paraId="44287B72"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Odlučivanje u sporu između članova Društva  i Društva, može se, uz pristanak stranaka spora, povjeriti Arbitražnom vijeću ili Arbitražnom sudištu.</w:t>
      </w:r>
    </w:p>
    <w:p w14:paraId="60149DCD" w14:textId="77777777" w:rsidR="00BD6CE7" w:rsidRPr="00D235C0" w:rsidRDefault="00BD6CE7" w:rsidP="00BD6CE7">
      <w:pPr>
        <w:jc w:val="both"/>
        <w:rPr>
          <w:rFonts w:ascii="HRTimes" w:hAnsi="HRTimes" w:cs="HRTimes"/>
          <w:b/>
          <w:i/>
          <w:lang w:val="hr-HR"/>
        </w:rPr>
      </w:pPr>
      <w:r w:rsidRPr="00D235C0">
        <w:rPr>
          <w:rFonts w:ascii="HRTimes" w:hAnsi="HRTimes" w:cs="HRTimes"/>
          <w:i/>
          <w:lang w:val="hr-HR"/>
        </w:rPr>
        <w:t>Pravilima  HOO uređuje se nadležnost, ustroj te pravila postupka pri Arbitražnom vijeću i Arbitražnom sudištu</w:t>
      </w:r>
    </w:p>
    <w:p w14:paraId="11F6B610" w14:textId="77777777" w:rsidR="00BD6CE7" w:rsidRPr="00D235C0" w:rsidRDefault="00BD6CE7" w:rsidP="00BD6CE7">
      <w:pPr>
        <w:rPr>
          <w:rFonts w:ascii="HRTimes" w:hAnsi="HRTimes" w:cs="HRTimes"/>
          <w:b/>
          <w:i/>
          <w:lang w:val="hr-HR"/>
        </w:rPr>
      </w:pPr>
    </w:p>
    <w:p w14:paraId="40B34F91" w14:textId="77777777" w:rsidR="00BD6CE7" w:rsidRPr="00D235C0" w:rsidRDefault="00BD6CE7" w:rsidP="00BD6CE7">
      <w:pPr>
        <w:rPr>
          <w:rFonts w:ascii="HRTimes" w:hAnsi="HRTimes" w:cs="HRTimes"/>
          <w:b/>
          <w:i/>
          <w:lang w:val="hr-HR"/>
        </w:rPr>
      </w:pPr>
      <w:r w:rsidRPr="00D235C0">
        <w:rPr>
          <w:rFonts w:ascii="HRTimes" w:hAnsi="HRTimes" w:cs="HRTimes"/>
          <w:b/>
          <w:i/>
          <w:lang w:val="hr-HR"/>
        </w:rPr>
        <w:t xml:space="preserve"> PLANIRANJE, PROGRAMIRANJE, MATERIJALNO-FINANCIJSKO POSLOVANJE</w:t>
      </w:r>
    </w:p>
    <w:p w14:paraId="3A0039A7" w14:textId="77777777" w:rsidR="00BD6CE7" w:rsidRPr="00D235C0" w:rsidRDefault="00BD6CE7" w:rsidP="00BD6CE7">
      <w:pPr>
        <w:rPr>
          <w:rFonts w:ascii="HRTimes" w:hAnsi="HRTimes" w:cs="HRTimes"/>
          <w:b/>
          <w:i/>
          <w:lang w:val="hr-HR"/>
        </w:rPr>
      </w:pPr>
    </w:p>
    <w:p w14:paraId="35B09C8D"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69.</w:t>
      </w:r>
    </w:p>
    <w:p w14:paraId="5372A1BE" w14:textId="77777777" w:rsidR="00BD6CE7" w:rsidRPr="00D235C0" w:rsidRDefault="00BD6CE7" w:rsidP="00BD6CE7">
      <w:pPr>
        <w:jc w:val="both"/>
        <w:rPr>
          <w:rFonts w:ascii="HRTimes" w:hAnsi="HRTimes" w:cs="HRTimes"/>
          <w:b/>
          <w:i/>
          <w:lang w:val="hr-HR"/>
        </w:rPr>
      </w:pPr>
      <w:r w:rsidRPr="00D235C0">
        <w:rPr>
          <w:rFonts w:ascii="HRTimes" w:hAnsi="HRTimes" w:cs="HRTimes"/>
          <w:i/>
          <w:lang w:val="hr-HR"/>
        </w:rPr>
        <w:t>Skupština donosi srednjoročni plan rada i razvoja Društva za četverogodišnje razdoblje i godišnji program rada za određenu godinu.</w:t>
      </w:r>
    </w:p>
    <w:p w14:paraId="6FB3CBAA" w14:textId="77777777" w:rsidR="00BD6CE7" w:rsidRPr="00D235C0" w:rsidRDefault="00BD6CE7" w:rsidP="00BD6CE7">
      <w:pPr>
        <w:jc w:val="both"/>
        <w:rPr>
          <w:rFonts w:ascii="HRTimes" w:hAnsi="HRTimes" w:cs="HRTimes"/>
          <w:b/>
          <w:i/>
          <w:lang w:val="hr-HR"/>
        </w:rPr>
      </w:pPr>
    </w:p>
    <w:p w14:paraId="5F992A33"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70.</w:t>
      </w:r>
    </w:p>
    <w:p w14:paraId="11F4C0AB" w14:textId="0C2F436C" w:rsidR="00BD6CE7" w:rsidRPr="00D235C0" w:rsidRDefault="00BD6CE7" w:rsidP="00BD6CE7">
      <w:pPr>
        <w:jc w:val="both"/>
        <w:rPr>
          <w:rFonts w:ascii="HRTimes" w:hAnsi="HRTimes" w:cs="HRTimes"/>
          <w:i/>
          <w:lang w:val="hr-HR"/>
        </w:rPr>
      </w:pPr>
      <w:r w:rsidRPr="00D235C0">
        <w:rPr>
          <w:rFonts w:ascii="HRTimes" w:hAnsi="HRTimes" w:cs="HRTimes"/>
          <w:i/>
          <w:lang w:val="hr-HR"/>
        </w:rPr>
        <w:t>Za obavljanje poslova i zadataka navedenih u članku 13. ovog Statuta, realizaciju done</w:t>
      </w:r>
      <w:r w:rsidR="00EB2F17">
        <w:rPr>
          <w:rFonts w:ascii="HRTimes" w:hAnsi="HRTimes" w:cs="HRTimes"/>
          <w:i/>
          <w:lang w:val="hr-HR"/>
        </w:rPr>
        <w:t>s</w:t>
      </w:r>
      <w:r w:rsidRPr="00D235C0">
        <w:rPr>
          <w:rFonts w:ascii="HRTimes" w:hAnsi="HRTimes" w:cs="HRTimes"/>
          <w:i/>
          <w:lang w:val="hr-HR"/>
        </w:rPr>
        <w:t xml:space="preserve">enog srednjoročnog plana i godišnjeg programa, Društvo osigurava potrebna sredstva. </w:t>
      </w:r>
    </w:p>
    <w:p w14:paraId="7590274D"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Upotreba sredstava je strogo namjenska.</w:t>
      </w:r>
    </w:p>
    <w:p w14:paraId="3640A43E" w14:textId="77777777" w:rsidR="00BD6CE7" w:rsidRPr="00D235C0" w:rsidRDefault="00BD6CE7" w:rsidP="00BD6CE7">
      <w:pPr>
        <w:jc w:val="both"/>
        <w:rPr>
          <w:rFonts w:ascii="HRTimes" w:hAnsi="HRTimes" w:cs="HRTimes"/>
          <w:i/>
          <w:lang w:val="hr-HR"/>
        </w:rPr>
      </w:pPr>
    </w:p>
    <w:p w14:paraId="68E9AE52"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71.</w:t>
      </w:r>
    </w:p>
    <w:p w14:paraId="67D16AC9"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Sredstva za rad Društva osiguravaju se:</w:t>
      </w:r>
    </w:p>
    <w:p w14:paraId="67FA898B" w14:textId="40B083FE" w:rsidR="00BD6CE7" w:rsidRPr="00881C92" w:rsidRDefault="00BD6CE7" w:rsidP="00881C92">
      <w:pPr>
        <w:pStyle w:val="Odlomakpopisa"/>
        <w:numPr>
          <w:ilvl w:val="0"/>
          <w:numId w:val="29"/>
        </w:numPr>
        <w:jc w:val="both"/>
        <w:rPr>
          <w:rFonts w:ascii="HRTimes" w:hAnsi="HRTimes" w:cs="HRTimes"/>
          <w:i/>
          <w:lang w:val="hr-HR"/>
        </w:rPr>
      </w:pPr>
      <w:r w:rsidRPr="00881C92">
        <w:rPr>
          <w:rFonts w:ascii="HRTimes" w:hAnsi="HRTimes" w:cs="HRTimes"/>
          <w:i/>
          <w:lang w:val="hr-HR"/>
        </w:rPr>
        <w:t>iz proračuna Grada Osijeka,</w:t>
      </w:r>
    </w:p>
    <w:p w14:paraId="117B8240" w14:textId="7D492652" w:rsidR="00BD6CE7" w:rsidRPr="00881C92" w:rsidRDefault="00BD6CE7" w:rsidP="00881C92">
      <w:pPr>
        <w:pStyle w:val="Odlomakpopisa"/>
        <w:numPr>
          <w:ilvl w:val="0"/>
          <w:numId w:val="29"/>
        </w:numPr>
        <w:jc w:val="both"/>
        <w:rPr>
          <w:rFonts w:ascii="HRTimes" w:hAnsi="HRTimes" w:cs="HRTimes"/>
          <w:i/>
          <w:lang w:val="hr-HR"/>
        </w:rPr>
      </w:pPr>
      <w:r w:rsidRPr="00881C92">
        <w:rPr>
          <w:rFonts w:ascii="HRTimes" w:hAnsi="HRTimes" w:cs="HRTimes"/>
          <w:i/>
          <w:lang w:val="hr-HR"/>
        </w:rPr>
        <w:t>obavljanjem privrednih, ugostiteljskih ili drugih djelatnosti,</w:t>
      </w:r>
    </w:p>
    <w:p w14:paraId="4A40822E" w14:textId="2F889B04" w:rsidR="00BD6CE7" w:rsidRPr="00881C92" w:rsidRDefault="00BD6CE7" w:rsidP="00881C92">
      <w:pPr>
        <w:pStyle w:val="Odlomakpopisa"/>
        <w:numPr>
          <w:ilvl w:val="0"/>
          <w:numId w:val="31"/>
        </w:numPr>
        <w:jc w:val="both"/>
        <w:rPr>
          <w:rFonts w:ascii="HRTimes" w:hAnsi="HRTimes" w:cs="HRTimes"/>
          <w:i/>
          <w:lang w:val="hr-HR"/>
        </w:rPr>
      </w:pPr>
      <w:r w:rsidRPr="00881C92">
        <w:rPr>
          <w:rFonts w:ascii="HRTimes" w:hAnsi="HRTimes" w:cs="HRTimes"/>
          <w:i/>
          <w:lang w:val="hr-HR"/>
        </w:rPr>
        <w:t>-iz fondova i /ili inoze</w:t>
      </w:r>
      <w:r w:rsidR="00EB2F17" w:rsidRPr="00881C92">
        <w:rPr>
          <w:rFonts w:ascii="HRTimes" w:hAnsi="HRTimes" w:cs="HRTimes"/>
          <w:i/>
          <w:lang w:val="hr-HR"/>
        </w:rPr>
        <w:t>m</w:t>
      </w:r>
      <w:r w:rsidRPr="00881C92">
        <w:rPr>
          <w:rFonts w:ascii="HRTimes" w:hAnsi="HRTimes" w:cs="HRTimes"/>
          <w:i/>
          <w:lang w:val="hr-HR"/>
        </w:rPr>
        <w:t xml:space="preserve">nih izvora </w:t>
      </w:r>
    </w:p>
    <w:p w14:paraId="27CEE9A4" w14:textId="531859B7" w:rsidR="00BD6CE7" w:rsidRPr="00881C92" w:rsidRDefault="00BD6CE7" w:rsidP="00881C92">
      <w:pPr>
        <w:pStyle w:val="Odlomakpopisa"/>
        <w:numPr>
          <w:ilvl w:val="0"/>
          <w:numId w:val="31"/>
        </w:numPr>
        <w:jc w:val="both"/>
        <w:rPr>
          <w:rFonts w:ascii="HRTimes" w:hAnsi="HRTimes" w:cs="HRTimes"/>
          <w:i/>
          <w:lang w:val="hr-HR"/>
        </w:rPr>
      </w:pPr>
      <w:r w:rsidRPr="00881C92">
        <w:rPr>
          <w:rFonts w:ascii="HRTimes" w:hAnsi="HRTimes" w:cs="HRTimes"/>
          <w:i/>
          <w:lang w:val="hr-HR"/>
        </w:rPr>
        <w:t>iz ostvarenih prihoda od imovine i prava,</w:t>
      </w:r>
    </w:p>
    <w:p w14:paraId="47E604A1" w14:textId="78C6C8B6" w:rsidR="00BD6CE7" w:rsidRPr="00881C92" w:rsidRDefault="00BD6CE7" w:rsidP="00881C92">
      <w:pPr>
        <w:pStyle w:val="Odlomakpopisa"/>
        <w:numPr>
          <w:ilvl w:val="0"/>
          <w:numId w:val="31"/>
        </w:numPr>
        <w:jc w:val="both"/>
        <w:rPr>
          <w:rFonts w:ascii="HRTimes" w:hAnsi="HRTimes" w:cs="HRTimes"/>
          <w:i/>
          <w:lang w:val="hr-HR"/>
        </w:rPr>
      </w:pPr>
      <w:r w:rsidRPr="00881C92">
        <w:rPr>
          <w:rFonts w:ascii="HRTimes" w:hAnsi="HRTimes" w:cs="HRTimes"/>
          <w:i/>
          <w:lang w:val="hr-HR"/>
        </w:rPr>
        <w:t>drugih izvora prihoda – donacije, pokroviteljstvo, sponzorstvo</w:t>
      </w:r>
    </w:p>
    <w:p w14:paraId="374AE601" w14:textId="1C868918" w:rsidR="00BD6CE7" w:rsidRPr="00FB5043" w:rsidRDefault="00BD6CE7" w:rsidP="00FB5043">
      <w:pPr>
        <w:pStyle w:val="Odlomakpopisa"/>
        <w:numPr>
          <w:ilvl w:val="0"/>
          <w:numId w:val="31"/>
        </w:numPr>
        <w:jc w:val="both"/>
        <w:rPr>
          <w:rFonts w:ascii="HRTimes" w:hAnsi="HRTimes" w:cs="HRTimes"/>
          <w:b/>
          <w:i/>
          <w:lang w:val="hr-HR"/>
        </w:rPr>
      </w:pPr>
      <w:r w:rsidRPr="00881C92">
        <w:rPr>
          <w:rFonts w:ascii="HRTimes" w:hAnsi="HRTimes" w:cs="HRTimes"/>
          <w:i/>
          <w:lang w:val="hr-HR"/>
        </w:rPr>
        <w:t xml:space="preserve">iz članarine </w:t>
      </w:r>
    </w:p>
    <w:p w14:paraId="4F668A61"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72.</w:t>
      </w:r>
    </w:p>
    <w:p w14:paraId="2BD79929"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Raspodjela ukupnih sredstava vrši se financijskim planom Društva sukladno s programom rada Kluba. </w:t>
      </w:r>
    </w:p>
    <w:p w14:paraId="091B7F48"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Prihodi i rashodi Društva utvrđuju se financijskim planom koji donosi Skupština. Naredbodavac za izvršenje financijskog plana je predsjednik i tajnik Društva. </w:t>
      </w:r>
    </w:p>
    <w:p w14:paraId="7EEEA845"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Izvršni odbor svojom odlukom može ovlastiti i druge osobe kao i komisiju za materijalno-financijsko poslovanje.</w:t>
      </w:r>
    </w:p>
    <w:p w14:paraId="24BA6B56" w14:textId="77777777" w:rsidR="00BD6CE7" w:rsidRPr="00D235C0" w:rsidRDefault="00BD6CE7" w:rsidP="00BD6CE7">
      <w:pPr>
        <w:jc w:val="both"/>
        <w:rPr>
          <w:rFonts w:ascii="HRTimes" w:hAnsi="HRTimes" w:cs="HRTimes"/>
          <w:i/>
          <w:lang w:val="hr-HR"/>
        </w:rPr>
      </w:pPr>
    </w:p>
    <w:p w14:paraId="1EB476EB"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73.</w:t>
      </w:r>
    </w:p>
    <w:p w14:paraId="0C42E373"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Usvojeni financijski plan može se tijekom godine mijenjati. </w:t>
      </w:r>
    </w:p>
    <w:p w14:paraId="7D1C7097"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Materijalno-financijsko poslovanje Društva vodi ovlašteni knjigovodstveni servis.</w:t>
      </w:r>
    </w:p>
    <w:p w14:paraId="47184B70" w14:textId="77777777" w:rsidR="00BD6CE7" w:rsidRPr="00D235C0" w:rsidRDefault="00BD6CE7" w:rsidP="00BD6CE7">
      <w:pPr>
        <w:jc w:val="both"/>
        <w:rPr>
          <w:rFonts w:ascii="HRTimes" w:hAnsi="HRTimes" w:cs="HRTimes"/>
          <w:i/>
          <w:lang w:val="hr-HR"/>
        </w:rPr>
      </w:pPr>
    </w:p>
    <w:p w14:paraId="0A12E7D3"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74.</w:t>
      </w:r>
    </w:p>
    <w:p w14:paraId="140C6C46" w14:textId="019B063E" w:rsidR="00BD6CE7" w:rsidRPr="00D235C0" w:rsidRDefault="00BD6CE7" w:rsidP="00FB5043">
      <w:pPr>
        <w:jc w:val="both"/>
        <w:rPr>
          <w:rFonts w:ascii="HRTimes" w:hAnsi="HRTimes" w:cs="HRTimes"/>
          <w:b/>
          <w:i/>
          <w:lang w:val="hr-HR"/>
        </w:rPr>
      </w:pPr>
      <w:r w:rsidRPr="00D235C0">
        <w:rPr>
          <w:rFonts w:ascii="HRTimes" w:hAnsi="HRTimes" w:cs="HRTimes"/>
          <w:i/>
          <w:lang w:val="hr-HR"/>
        </w:rPr>
        <w:t>Društvo je dužno voditi poslovne knjige i sastavljati financijska izvješća prema propisima kojima se uređuje način financijskog poslovanja i vođenja računovodstva neprofitnih organizacija.</w:t>
      </w:r>
    </w:p>
    <w:p w14:paraId="3BA269E9" w14:textId="77777777" w:rsidR="00BD6CE7" w:rsidRPr="00D235C0" w:rsidRDefault="00BD6CE7" w:rsidP="00BD6CE7">
      <w:pPr>
        <w:jc w:val="center"/>
        <w:rPr>
          <w:rFonts w:ascii="HRTimes" w:hAnsi="HRTimes" w:cs="HRTimes"/>
          <w:b/>
          <w:i/>
          <w:lang w:val="hr-HR"/>
        </w:rPr>
      </w:pPr>
    </w:p>
    <w:p w14:paraId="60C5D720"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75.</w:t>
      </w:r>
    </w:p>
    <w:p w14:paraId="20DACB68"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Društvo može stjecati pokretnu i nepokretnu imovinu. Izvršni odbor daje prijedlog za stjecanje, prodaju ili prijenos na druge društveno pravne osobe pokretnih stvari, o njihovom zakupu ili ustupanju na korištenje bez naknade, a konačnu odluku donosi Skupština.</w:t>
      </w:r>
    </w:p>
    <w:p w14:paraId="04BA1406" w14:textId="77777777" w:rsidR="00BD6CE7" w:rsidRPr="00D235C0" w:rsidRDefault="00BD6CE7" w:rsidP="00BD6CE7">
      <w:pPr>
        <w:jc w:val="both"/>
        <w:rPr>
          <w:rFonts w:ascii="HRTimes" w:hAnsi="HRTimes" w:cs="HRTimes"/>
          <w:b/>
          <w:i/>
          <w:lang w:val="hr-HR"/>
        </w:rPr>
      </w:pPr>
      <w:r w:rsidRPr="00D235C0">
        <w:rPr>
          <w:rFonts w:ascii="HRTimes" w:hAnsi="HRTimes" w:cs="HRTimes"/>
          <w:i/>
          <w:lang w:val="hr-HR"/>
        </w:rPr>
        <w:lastRenderedPageBreak/>
        <w:t>Izvršni odbor odlučuje i o svim poslovima vezanim za redovno upravljanje nekretninama i pokretnim stvarima.</w:t>
      </w:r>
    </w:p>
    <w:p w14:paraId="719EE957" w14:textId="77777777" w:rsidR="00BD6CE7" w:rsidRPr="00D235C0" w:rsidRDefault="00BD6CE7" w:rsidP="00BD6CE7">
      <w:pPr>
        <w:rPr>
          <w:rFonts w:ascii="HRTimes" w:hAnsi="HRTimes" w:cs="HRTimes"/>
          <w:b/>
          <w:i/>
          <w:lang w:val="hr-HR"/>
        </w:rPr>
      </w:pPr>
    </w:p>
    <w:p w14:paraId="786AB386" w14:textId="77777777" w:rsidR="00BD6CE7" w:rsidRPr="00D235C0" w:rsidRDefault="00BD6CE7" w:rsidP="00BD6CE7">
      <w:pPr>
        <w:rPr>
          <w:rFonts w:ascii="HRTimes" w:hAnsi="HRTimes" w:cs="HRTimes"/>
          <w:b/>
          <w:i/>
          <w:lang w:val="hr-HR"/>
        </w:rPr>
      </w:pPr>
      <w:r w:rsidRPr="00D235C0">
        <w:rPr>
          <w:rFonts w:ascii="HRTimes" w:hAnsi="HRTimes" w:cs="HRTimes"/>
          <w:b/>
          <w:i/>
          <w:lang w:val="hr-HR"/>
        </w:rPr>
        <w:t xml:space="preserve"> ODGOVORNOST ZA OBVEZE I ŠTETU</w:t>
      </w:r>
    </w:p>
    <w:p w14:paraId="307624E0" w14:textId="77777777" w:rsidR="00BD6CE7" w:rsidRPr="00D235C0" w:rsidRDefault="00BD6CE7" w:rsidP="00BD6CE7">
      <w:pPr>
        <w:rPr>
          <w:rFonts w:ascii="HRTimes" w:hAnsi="HRTimes" w:cs="HRTimes"/>
          <w:b/>
          <w:i/>
          <w:lang w:val="hr-HR"/>
        </w:rPr>
      </w:pPr>
    </w:p>
    <w:p w14:paraId="3F716F54"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76.</w:t>
      </w:r>
    </w:p>
    <w:p w14:paraId="7DC8CE11" w14:textId="77777777" w:rsidR="00BD6CE7" w:rsidRPr="00D235C0" w:rsidRDefault="00BD6CE7" w:rsidP="00BD6CE7">
      <w:pPr>
        <w:rPr>
          <w:rFonts w:ascii="HRTimes" w:hAnsi="HRTimes" w:cs="HRTimes"/>
          <w:i/>
          <w:lang w:val="hr-HR"/>
        </w:rPr>
      </w:pPr>
      <w:r w:rsidRPr="00D235C0">
        <w:rPr>
          <w:rFonts w:ascii="HRTimes" w:hAnsi="HRTimes" w:cs="HRTimes"/>
          <w:i/>
          <w:lang w:val="hr-HR"/>
        </w:rPr>
        <w:t>Za svoje obveze Društvo odgovara cjelokupnom imovinom.</w:t>
      </w:r>
    </w:p>
    <w:p w14:paraId="1B96593D" w14:textId="77777777" w:rsidR="00BD6CE7" w:rsidRPr="00D235C0" w:rsidRDefault="00BD6CE7" w:rsidP="00BD6CE7">
      <w:pPr>
        <w:rPr>
          <w:rFonts w:ascii="HRTimes" w:hAnsi="HRTimes" w:cs="HRTimes"/>
          <w:i/>
          <w:lang w:val="hr-HR"/>
        </w:rPr>
      </w:pPr>
      <w:r w:rsidRPr="00D235C0">
        <w:rPr>
          <w:rFonts w:ascii="HRTimes" w:hAnsi="HRTimes" w:cs="HRTimes"/>
          <w:i/>
          <w:lang w:val="hr-HR"/>
        </w:rPr>
        <w:t>Članovi Društva i njegovih tijela ne odgovaraju za obveze Društva.</w:t>
      </w:r>
    </w:p>
    <w:p w14:paraId="71EA44C3" w14:textId="77777777" w:rsidR="00BD6CE7" w:rsidRPr="00D235C0" w:rsidRDefault="00BD6CE7" w:rsidP="00BD6CE7">
      <w:pPr>
        <w:rPr>
          <w:rFonts w:ascii="HRTimes" w:hAnsi="HRTimes" w:cs="HRTimes"/>
          <w:b/>
          <w:i/>
          <w:lang w:val="hr-HR"/>
        </w:rPr>
      </w:pPr>
      <w:r w:rsidRPr="00D235C0">
        <w:rPr>
          <w:rFonts w:ascii="HRTimes" w:hAnsi="HRTimes" w:cs="HRTimes"/>
          <w:i/>
          <w:lang w:val="hr-HR"/>
        </w:rPr>
        <w:t>Nad Društvom se može sprovesti stečaj, sukladno zakonu.</w:t>
      </w:r>
    </w:p>
    <w:p w14:paraId="435CD13E" w14:textId="77777777" w:rsidR="00BD6CE7" w:rsidRPr="00D235C0" w:rsidRDefault="00BD6CE7" w:rsidP="00BD6CE7">
      <w:pPr>
        <w:rPr>
          <w:rFonts w:ascii="HRTimes" w:hAnsi="HRTimes" w:cs="HRTimes"/>
          <w:b/>
          <w:i/>
          <w:lang w:val="hr-HR"/>
        </w:rPr>
      </w:pPr>
    </w:p>
    <w:p w14:paraId="5AD420A6" w14:textId="77777777" w:rsidR="00BD6CE7" w:rsidRPr="00D235C0" w:rsidRDefault="00BD6CE7" w:rsidP="00BD6CE7">
      <w:pPr>
        <w:rPr>
          <w:rFonts w:ascii="HRTimes" w:hAnsi="HRTimes" w:cs="HRTimes"/>
          <w:b/>
          <w:i/>
          <w:lang w:val="hr-HR"/>
        </w:rPr>
      </w:pPr>
      <w:r w:rsidRPr="00D235C0">
        <w:rPr>
          <w:rFonts w:ascii="HRTimes" w:hAnsi="HRTimes" w:cs="HRTimes"/>
          <w:b/>
          <w:i/>
          <w:lang w:val="hr-HR"/>
        </w:rPr>
        <w:t xml:space="preserve"> PRESTANAK POSTOJANJA DRUŠTVA I POSTUPAK S IMOVINOM</w:t>
      </w:r>
    </w:p>
    <w:p w14:paraId="16F55414" w14:textId="77777777" w:rsidR="00BD6CE7" w:rsidRPr="00D235C0" w:rsidRDefault="00BD6CE7" w:rsidP="00BD6CE7">
      <w:pPr>
        <w:jc w:val="center"/>
        <w:rPr>
          <w:rFonts w:ascii="HRTimes" w:hAnsi="HRTimes" w:cs="HRTimes"/>
          <w:b/>
          <w:i/>
          <w:lang w:val="hr-HR"/>
        </w:rPr>
      </w:pPr>
    </w:p>
    <w:p w14:paraId="5CA73996"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77.</w:t>
      </w:r>
    </w:p>
    <w:p w14:paraId="165923C9"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Društvo prestaje postojati u slučajevima propisanim Zakonom o udrugama.</w:t>
      </w:r>
    </w:p>
    <w:p w14:paraId="74BE85E5" w14:textId="77777777" w:rsidR="00BD6CE7" w:rsidRPr="00D235C0" w:rsidRDefault="00BD6CE7" w:rsidP="00BD6CE7">
      <w:pPr>
        <w:jc w:val="both"/>
        <w:rPr>
          <w:rFonts w:ascii="HRTimes" w:hAnsi="HRTimes" w:cs="HRTimes"/>
          <w:i/>
          <w:lang w:val="hr-HR"/>
        </w:rPr>
      </w:pPr>
    </w:p>
    <w:p w14:paraId="4C23A504"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78.</w:t>
      </w:r>
    </w:p>
    <w:p w14:paraId="0E7E69FD"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U slučaju prestanka rada Društva imovinu Društva  preuzima Zajednica športsko ribolovnih društava Osijek.</w:t>
      </w:r>
    </w:p>
    <w:p w14:paraId="22B4D917" w14:textId="26AFBACD" w:rsidR="00BD6CE7" w:rsidRPr="00D235C0" w:rsidRDefault="00BD6CE7" w:rsidP="00BD6CE7">
      <w:pPr>
        <w:jc w:val="both"/>
        <w:rPr>
          <w:rFonts w:ascii="HRTimes" w:hAnsi="HRTimes" w:cs="HRTimes"/>
          <w:b/>
          <w:i/>
          <w:lang w:val="hr-HR"/>
        </w:rPr>
      </w:pPr>
      <w:r w:rsidRPr="00D235C0">
        <w:rPr>
          <w:rFonts w:ascii="HRTimes" w:hAnsi="HRTimes" w:cs="HRTimes"/>
          <w:i/>
          <w:lang w:val="hr-HR"/>
        </w:rPr>
        <w:t>Društvo nema pravo imovinu Društva dijeliti svojim osnivačima, članovima,</w:t>
      </w:r>
      <w:r w:rsidR="00EB2F17">
        <w:rPr>
          <w:rFonts w:ascii="HRTimes" w:hAnsi="HRTimes" w:cs="HRTimes"/>
          <w:i/>
          <w:lang w:val="hr-HR"/>
        </w:rPr>
        <w:t xml:space="preserve"> </w:t>
      </w:r>
      <w:r w:rsidRPr="00D235C0">
        <w:rPr>
          <w:rFonts w:ascii="HRTimes" w:hAnsi="HRTimes" w:cs="HRTimes"/>
          <w:i/>
          <w:lang w:val="hr-HR"/>
        </w:rPr>
        <w:t xml:space="preserve">zaposlenima ili s njima povezanim osobama. </w:t>
      </w:r>
    </w:p>
    <w:p w14:paraId="0EF91A74" w14:textId="77777777" w:rsidR="00BD6CE7" w:rsidRPr="00D235C0" w:rsidRDefault="00BD6CE7" w:rsidP="00BD6CE7">
      <w:pPr>
        <w:rPr>
          <w:rFonts w:ascii="HRTimes" w:hAnsi="HRTimes" w:cs="HRTimes"/>
          <w:b/>
          <w:i/>
          <w:lang w:val="hr-HR"/>
        </w:rPr>
      </w:pPr>
    </w:p>
    <w:p w14:paraId="0578987B" w14:textId="77777777" w:rsidR="00BD6CE7" w:rsidRPr="00D235C0" w:rsidRDefault="00BD6CE7" w:rsidP="00BD6CE7">
      <w:pPr>
        <w:rPr>
          <w:rFonts w:ascii="HRTimes" w:hAnsi="HRTimes" w:cs="HRTimes"/>
          <w:b/>
          <w:i/>
          <w:lang w:val="hr-HR"/>
        </w:rPr>
      </w:pPr>
      <w:r w:rsidRPr="00D235C0">
        <w:rPr>
          <w:rFonts w:ascii="HRTimes" w:hAnsi="HRTimes" w:cs="HRTimes"/>
          <w:b/>
          <w:i/>
          <w:lang w:val="hr-HR"/>
        </w:rPr>
        <w:t xml:space="preserve"> PRIZNANJA</w:t>
      </w:r>
    </w:p>
    <w:p w14:paraId="7E7E4CF8"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79.</w:t>
      </w:r>
    </w:p>
    <w:p w14:paraId="4E5BBF54"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Društvo dodjeljuje slijedeća priznanja:</w:t>
      </w:r>
    </w:p>
    <w:p w14:paraId="30C7CF76" w14:textId="569FFBBE" w:rsidR="00BD6CE7" w:rsidRPr="00881C92" w:rsidRDefault="00BD6CE7" w:rsidP="00881C92">
      <w:pPr>
        <w:pStyle w:val="Odlomakpopisa"/>
        <w:numPr>
          <w:ilvl w:val="0"/>
          <w:numId w:val="31"/>
        </w:numPr>
        <w:jc w:val="both"/>
        <w:rPr>
          <w:rFonts w:ascii="HRTimes" w:hAnsi="HRTimes" w:cs="HRTimes"/>
          <w:i/>
          <w:lang w:val="hr-HR"/>
        </w:rPr>
      </w:pPr>
      <w:r w:rsidRPr="00881C92">
        <w:rPr>
          <w:rFonts w:ascii="HRTimes" w:hAnsi="HRTimes" w:cs="HRTimes"/>
          <w:i/>
          <w:lang w:val="hr-HR"/>
        </w:rPr>
        <w:t>godišnja priznanja na prijedlog  Izvršnog odbora,</w:t>
      </w:r>
    </w:p>
    <w:p w14:paraId="7C6EA274" w14:textId="08BFB072" w:rsidR="00BD6CE7" w:rsidRPr="00881C92" w:rsidRDefault="00BD6CE7" w:rsidP="00881C92">
      <w:pPr>
        <w:pStyle w:val="Odlomakpopisa"/>
        <w:numPr>
          <w:ilvl w:val="0"/>
          <w:numId w:val="31"/>
        </w:numPr>
        <w:jc w:val="both"/>
        <w:rPr>
          <w:rFonts w:ascii="HRTimes" w:hAnsi="HRTimes" w:cs="HRTimes"/>
          <w:i/>
          <w:lang w:val="hr-HR"/>
        </w:rPr>
      </w:pPr>
      <w:r w:rsidRPr="00881C92">
        <w:rPr>
          <w:rFonts w:ascii="HRTimes" w:hAnsi="HRTimes" w:cs="HRTimes"/>
          <w:i/>
          <w:lang w:val="hr-HR"/>
        </w:rPr>
        <w:t>priznanja za 20 i više godina aktivnog članstva u Društvu,</w:t>
      </w:r>
    </w:p>
    <w:p w14:paraId="3B5B2C02" w14:textId="746763BA" w:rsidR="00BD6CE7" w:rsidRPr="00881C92" w:rsidRDefault="00BD6CE7" w:rsidP="00881C92">
      <w:pPr>
        <w:pStyle w:val="Odlomakpopisa"/>
        <w:numPr>
          <w:ilvl w:val="0"/>
          <w:numId w:val="31"/>
        </w:numPr>
        <w:jc w:val="both"/>
        <w:rPr>
          <w:rFonts w:ascii="HRTimes" w:hAnsi="HRTimes" w:cs="HRTimes"/>
          <w:i/>
          <w:lang w:val="hr-HR"/>
        </w:rPr>
      </w:pPr>
      <w:r w:rsidRPr="00881C92">
        <w:rPr>
          <w:rFonts w:ascii="HRTimes" w:hAnsi="HRTimes" w:cs="HRTimes"/>
          <w:i/>
          <w:lang w:val="hr-HR"/>
        </w:rPr>
        <w:t>priznanje pravnim i fizičkim osobama za potporu u radu.</w:t>
      </w:r>
    </w:p>
    <w:p w14:paraId="33B429E9" w14:textId="77777777" w:rsidR="00BD6CE7" w:rsidRPr="00D235C0" w:rsidRDefault="00BD6CE7" w:rsidP="00BD6CE7">
      <w:pPr>
        <w:jc w:val="both"/>
        <w:rPr>
          <w:rFonts w:ascii="HRTimes" w:hAnsi="HRTimes" w:cs="HRTimes"/>
          <w:b/>
          <w:i/>
          <w:lang w:val="hr-HR"/>
        </w:rPr>
      </w:pPr>
      <w:r w:rsidRPr="00D235C0">
        <w:rPr>
          <w:rFonts w:ascii="HRTimes" w:hAnsi="HRTimes" w:cs="HRTimes"/>
          <w:i/>
          <w:lang w:val="hr-HR"/>
        </w:rPr>
        <w:t>Kriterije za dodjelu i način dodjele priznanja utvrđuje Izvršni odbor Društva.</w:t>
      </w:r>
    </w:p>
    <w:p w14:paraId="21B899AD" w14:textId="77777777" w:rsidR="00BD6CE7" w:rsidRPr="00D235C0" w:rsidRDefault="00BD6CE7" w:rsidP="00BD6CE7">
      <w:pPr>
        <w:rPr>
          <w:rFonts w:ascii="HRTimes" w:hAnsi="HRTimes" w:cs="HRTimes"/>
          <w:b/>
          <w:i/>
          <w:lang w:val="hr-HR"/>
        </w:rPr>
      </w:pPr>
    </w:p>
    <w:p w14:paraId="41EC4702" w14:textId="77777777" w:rsidR="00BD6CE7" w:rsidRPr="00D235C0" w:rsidRDefault="00BD6CE7" w:rsidP="00BD6CE7">
      <w:pPr>
        <w:rPr>
          <w:rFonts w:ascii="HRTimes" w:hAnsi="HRTimes" w:cs="HRTimes"/>
          <w:b/>
          <w:i/>
          <w:lang w:val="hr-HR"/>
        </w:rPr>
      </w:pPr>
      <w:r w:rsidRPr="00D235C0">
        <w:rPr>
          <w:rFonts w:ascii="HRTimes" w:hAnsi="HRTimes" w:cs="HRTimes"/>
          <w:b/>
          <w:i/>
          <w:lang w:val="hr-HR"/>
        </w:rPr>
        <w:t>NAČIN I POSTUPAK DONOŠENJA STATUTA I DRUGIH OPĆIH AKATA</w:t>
      </w:r>
    </w:p>
    <w:p w14:paraId="206CE44E" w14:textId="77777777" w:rsidR="00BD6CE7" w:rsidRPr="00D235C0" w:rsidRDefault="00BD6CE7" w:rsidP="00BD6CE7">
      <w:pPr>
        <w:jc w:val="center"/>
        <w:rPr>
          <w:rFonts w:ascii="HRTimes" w:hAnsi="HRTimes" w:cs="HRTimes"/>
          <w:b/>
          <w:i/>
          <w:lang w:val="hr-HR"/>
        </w:rPr>
      </w:pPr>
    </w:p>
    <w:p w14:paraId="0C7F503E"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80.</w:t>
      </w:r>
    </w:p>
    <w:p w14:paraId="0B360E14"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Inicijativu za donošenje Statuta i drugih općih akata te za njihove izmjene i dopune mogu dati:</w:t>
      </w:r>
    </w:p>
    <w:p w14:paraId="33C6C78B" w14:textId="37B657B4" w:rsidR="00BD6CE7" w:rsidRPr="00881C92" w:rsidRDefault="00BD6CE7" w:rsidP="00881C92">
      <w:pPr>
        <w:pStyle w:val="Odlomakpopisa"/>
        <w:numPr>
          <w:ilvl w:val="0"/>
          <w:numId w:val="33"/>
        </w:numPr>
        <w:jc w:val="both"/>
        <w:rPr>
          <w:rFonts w:ascii="HRTimes" w:hAnsi="HRTimes" w:cs="HRTimes"/>
          <w:i/>
          <w:lang w:val="hr-HR"/>
        </w:rPr>
      </w:pPr>
      <w:r w:rsidRPr="00881C92">
        <w:rPr>
          <w:rFonts w:ascii="HRTimes" w:hAnsi="HRTimes" w:cs="HRTimes"/>
          <w:i/>
          <w:lang w:val="hr-HR"/>
        </w:rPr>
        <w:t>Skupština,</w:t>
      </w:r>
    </w:p>
    <w:p w14:paraId="6BE1F4C3" w14:textId="3D47C7BC" w:rsidR="00BD6CE7" w:rsidRPr="00881C92" w:rsidRDefault="00BD6CE7" w:rsidP="00881C92">
      <w:pPr>
        <w:pStyle w:val="Odlomakpopisa"/>
        <w:numPr>
          <w:ilvl w:val="0"/>
          <w:numId w:val="33"/>
        </w:numPr>
        <w:jc w:val="both"/>
        <w:rPr>
          <w:rFonts w:ascii="HRTimes" w:hAnsi="HRTimes" w:cs="HRTimes"/>
          <w:i/>
          <w:lang w:val="hr-HR"/>
        </w:rPr>
      </w:pPr>
      <w:r w:rsidRPr="00881C92">
        <w:rPr>
          <w:rFonts w:ascii="HRTimes" w:hAnsi="HRTimes" w:cs="HRTimes"/>
          <w:i/>
          <w:lang w:val="hr-HR"/>
        </w:rPr>
        <w:t>Izvršni odbor,</w:t>
      </w:r>
    </w:p>
    <w:p w14:paraId="5677D1CD" w14:textId="337F3D84" w:rsidR="00BD6CE7" w:rsidRPr="00881C92" w:rsidRDefault="00BD6CE7" w:rsidP="00881C92">
      <w:pPr>
        <w:pStyle w:val="Odlomakpopisa"/>
        <w:numPr>
          <w:ilvl w:val="0"/>
          <w:numId w:val="33"/>
        </w:numPr>
        <w:jc w:val="both"/>
        <w:rPr>
          <w:rFonts w:ascii="HRTimes" w:hAnsi="HRTimes" w:cs="HRTimes"/>
          <w:i/>
          <w:lang w:val="hr-HR"/>
        </w:rPr>
      </w:pPr>
      <w:r w:rsidRPr="00881C92">
        <w:rPr>
          <w:rFonts w:ascii="HRTimes" w:hAnsi="HRTimes" w:cs="HRTimes"/>
          <w:i/>
          <w:lang w:val="hr-HR"/>
        </w:rPr>
        <w:t>Nadzorni odbor.</w:t>
      </w:r>
    </w:p>
    <w:p w14:paraId="4DB89424" w14:textId="1956D820" w:rsidR="00BD6CE7" w:rsidRPr="00D235C0" w:rsidRDefault="00BD6CE7" w:rsidP="00BD6CE7">
      <w:pPr>
        <w:jc w:val="both"/>
        <w:rPr>
          <w:rFonts w:ascii="HRTimes" w:hAnsi="HRTimes" w:cs="HRTimes"/>
          <w:i/>
          <w:lang w:val="hr-HR"/>
        </w:rPr>
      </w:pPr>
      <w:r w:rsidRPr="00D235C0">
        <w:rPr>
          <w:rFonts w:ascii="HRTimes" w:hAnsi="HRTimes" w:cs="HRTimes"/>
          <w:i/>
          <w:lang w:val="hr-HR"/>
        </w:rPr>
        <w:t>Statut donosi Skupština Društva</w:t>
      </w:r>
      <w:r w:rsidR="00CE473C">
        <w:rPr>
          <w:rFonts w:ascii="HRTimes" w:hAnsi="HRTimes" w:cs="HRTimes"/>
          <w:i/>
          <w:lang w:val="hr-HR"/>
        </w:rPr>
        <w:t xml:space="preserve"> natpolovičnom </w:t>
      </w:r>
      <w:r w:rsidRPr="00D235C0">
        <w:rPr>
          <w:rFonts w:ascii="HRTimes" w:hAnsi="HRTimes" w:cs="HRTimes"/>
          <w:i/>
          <w:lang w:val="hr-HR"/>
        </w:rPr>
        <w:t xml:space="preserve"> većinom glasova od</w:t>
      </w:r>
      <w:r w:rsidR="00644EE7">
        <w:rPr>
          <w:rFonts w:ascii="HRTimes" w:hAnsi="HRTimes" w:cs="HRTimes"/>
          <w:i/>
          <w:lang w:val="hr-HR"/>
        </w:rPr>
        <w:t xml:space="preserve"> ukupnog broja nazočnih članova Skupštine.</w:t>
      </w:r>
    </w:p>
    <w:p w14:paraId="3D180DC8" w14:textId="77777777" w:rsidR="00BD6CE7" w:rsidRPr="00D235C0" w:rsidRDefault="00BD6CE7" w:rsidP="00BD6CE7">
      <w:pPr>
        <w:jc w:val="both"/>
        <w:rPr>
          <w:rFonts w:ascii="HRTimes" w:hAnsi="HRTimes" w:cs="HRTimes"/>
          <w:i/>
          <w:lang w:val="hr-HR"/>
        </w:rPr>
      </w:pPr>
    </w:p>
    <w:p w14:paraId="5ED5904A"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81.</w:t>
      </w:r>
    </w:p>
    <w:p w14:paraId="420D5088" w14:textId="3E9E15DA" w:rsidR="00BD6CE7" w:rsidRPr="00D235C0" w:rsidRDefault="00BD6CE7" w:rsidP="00BD6CE7">
      <w:pPr>
        <w:jc w:val="both"/>
        <w:rPr>
          <w:rFonts w:ascii="HRTimes" w:hAnsi="HRTimes" w:cs="HRTimes"/>
          <w:i/>
          <w:lang w:val="hr-HR"/>
        </w:rPr>
      </w:pPr>
      <w:r w:rsidRPr="00D235C0">
        <w:rPr>
          <w:rFonts w:ascii="HRTimes" w:hAnsi="HRTimes" w:cs="HRTimes"/>
          <w:i/>
          <w:lang w:val="hr-HR"/>
        </w:rPr>
        <w:t>Nacrt Statuta utvrđuje Izv</w:t>
      </w:r>
      <w:r w:rsidR="00EB2F17">
        <w:rPr>
          <w:rFonts w:ascii="HRTimes" w:hAnsi="HRTimes" w:cs="HRTimes"/>
          <w:i/>
          <w:lang w:val="hr-HR"/>
        </w:rPr>
        <w:t>r</w:t>
      </w:r>
      <w:r w:rsidRPr="00D235C0">
        <w:rPr>
          <w:rFonts w:ascii="HRTimes" w:hAnsi="HRTimes" w:cs="HRTimes"/>
          <w:i/>
          <w:lang w:val="hr-HR"/>
        </w:rPr>
        <w:t xml:space="preserve">šni odbor Društva te sa istim upoznaje članove Društva radi pribavljanja mišljenja i primjedbi. </w:t>
      </w:r>
    </w:p>
    <w:p w14:paraId="13D74F98"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Nakon što razmotri mišljenja i primjedbe Izvršni odbor utvrđuje prijedlog Statuta.</w:t>
      </w:r>
    </w:p>
    <w:p w14:paraId="46153A0F" w14:textId="77777777" w:rsidR="00BD6CE7" w:rsidRPr="00D235C0" w:rsidRDefault="00BD6CE7" w:rsidP="00BD6CE7">
      <w:pPr>
        <w:jc w:val="both"/>
        <w:rPr>
          <w:rFonts w:ascii="HRTimes" w:hAnsi="HRTimes" w:cs="HRTimes"/>
          <w:i/>
          <w:lang w:val="hr-HR"/>
        </w:rPr>
      </w:pPr>
    </w:p>
    <w:p w14:paraId="376121FF"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82.</w:t>
      </w:r>
    </w:p>
    <w:p w14:paraId="24621798"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Društvo obavezno ima slijedeće opće akte:</w:t>
      </w:r>
    </w:p>
    <w:p w14:paraId="622FE188" w14:textId="1CB5FD37" w:rsidR="00BD6CE7" w:rsidRPr="00881C92" w:rsidRDefault="00BD6CE7" w:rsidP="00881C92">
      <w:pPr>
        <w:pStyle w:val="Odlomakpopisa"/>
        <w:numPr>
          <w:ilvl w:val="0"/>
          <w:numId w:val="33"/>
        </w:numPr>
        <w:jc w:val="both"/>
        <w:rPr>
          <w:rFonts w:ascii="HRTimes" w:hAnsi="HRTimes" w:cs="HRTimes"/>
          <w:i/>
          <w:lang w:val="hr-HR"/>
        </w:rPr>
      </w:pPr>
      <w:r w:rsidRPr="00881C92">
        <w:rPr>
          <w:rFonts w:ascii="HRTimes" w:hAnsi="HRTimes" w:cs="HRTimes"/>
          <w:i/>
          <w:lang w:val="hr-HR"/>
        </w:rPr>
        <w:t>Pravilnik o stegovnoj  odgovornosti,</w:t>
      </w:r>
    </w:p>
    <w:p w14:paraId="61EC0AE7" w14:textId="2F209996" w:rsidR="00BD6CE7" w:rsidRPr="00881C92" w:rsidRDefault="00BD6CE7" w:rsidP="00881C92">
      <w:pPr>
        <w:pStyle w:val="Odlomakpopisa"/>
        <w:numPr>
          <w:ilvl w:val="0"/>
          <w:numId w:val="33"/>
        </w:numPr>
        <w:jc w:val="both"/>
        <w:rPr>
          <w:rFonts w:ascii="HRTimes" w:hAnsi="HRTimes" w:cs="HRTimes"/>
          <w:i/>
          <w:lang w:val="hr-HR"/>
        </w:rPr>
      </w:pPr>
      <w:r w:rsidRPr="00881C92">
        <w:rPr>
          <w:rFonts w:ascii="HRTimes" w:hAnsi="HRTimes" w:cs="HRTimes"/>
          <w:i/>
          <w:lang w:val="hr-HR"/>
        </w:rPr>
        <w:lastRenderedPageBreak/>
        <w:t>Pravilnik o naknadama putnih i drugih troškova</w:t>
      </w:r>
    </w:p>
    <w:p w14:paraId="376B1A5B" w14:textId="5B7862C8" w:rsidR="00BD6CE7" w:rsidRPr="00881C92" w:rsidRDefault="00BD6CE7" w:rsidP="00881C92">
      <w:pPr>
        <w:pStyle w:val="Odlomakpopisa"/>
        <w:numPr>
          <w:ilvl w:val="0"/>
          <w:numId w:val="33"/>
        </w:numPr>
        <w:jc w:val="both"/>
        <w:rPr>
          <w:rFonts w:ascii="HRTimes" w:hAnsi="HRTimes" w:cs="HRTimes"/>
          <w:i/>
          <w:lang w:val="hr-HR"/>
        </w:rPr>
      </w:pPr>
      <w:r w:rsidRPr="00881C92">
        <w:rPr>
          <w:rFonts w:ascii="HRTimes" w:hAnsi="HRTimes" w:cs="HRTimes"/>
          <w:i/>
          <w:lang w:val="hr-HR"/>
        </w:rPr>
        <w:t>Poslovnik o radu Izvršnog odbora</w:t>
      </w:r>
    </w:p>
    <w:p w14:paraId="22DEF81E" w14:textId="0E558D89" w:rsidR="00BD6CE7" w:rsidRPr="00881C92" w:rsidRDefault="00BD6CE7" w:rsidP="00881C92">
      <w:pPr>
        <w:pStyle w:val="Odlomakpopisa"/>
        <w:numPr>
          <w:ilvl w:val="0"/>
          <w:numId w:val="33"/>
        </w:numPr>
        <w:jc w:val="both"/>
        <w:rPr>
          <w:rFonts w:ascii="HRTimes" w:hAnsi="HRTimes" w:cs="HRTimes"/>
          <w:i/>
          <w:lang w:val="hr-HR"/>
        </w:rPr>
      </w:pPr>
      <w:r w:rsidRPr="00881C92">
        <w:rPr>
          <w:rFonts w:ascii="HRTimes" w:hAnsi="HRTimes" w:cs="HRTimes"/>
          <w:i/>
          <w:lang w:val="hr-HR"/>
        </w:rPr>
        <w:t>Poslovnik o radu Skupštine</w:t>
      </w:r>
    </w:p>
    <w:p w14:paraId="5EE14F51" w14:textId="623A05A2" w:rsidR="00BD6CE7" w:rsidRPr="00881C92" w:rsidRDefault="00BD6CE7" w:rsidP="00881C92">
      <w:pPr>
        <w:pStyle w:val="Odlomakpopisa"/>
        <w:numPr>
          <w:ilvl w:val="0"/>
          <w:numId w:val="33"/>
        </w:numPr>
        <w:jc w:val="both"/>
        <w:rPr>
          <w:rFonts w:ascii="HRTimes" w:hAnsi="HRTimes" w:cs="HRTimes"/>
          <w:i/>
          <w:lang w:val="hr-HR"/>
        </w:rPr>
      </w:pPr>
      <w:r w:rsidRPr="00881C92">
        <w:rPr>
          <w:rFonts w:ascii="HRTimes" w:hAnsi="HRTimes" w:cs="HRTimes"/>
          <w:i/>
          <w:lang w:val="hr-HR"/>
        </w:rPr>
        <w:t>Poslovnik o radu Nadzornog odbora</w:t>
      </w:r>
    </w:p>
    <w:p w14:paraId="597B5CDB" w14:textId="7FC27DD2" w:rsidR="00BD6CE7" w:rsidRPr="00D235C0" w:rsidRDefault="00BD6CE7" w:rsidP="00FB5043">
      <w:pPr>
        <w:jc w:val="both"/>
        <w:rPr>
          <w:rFonts w:ascii="HRTimes" w:hAnsi="HRTimes" w:cs="HRTimes"/>
          <w:b/>
          <w:i/>
          <w:lang w:val="hr-HR"/>
        </w:rPr>
      </w:pPr>
      <w:r w:rsidRPr="00D235C0">
        <w:rPr>
          <w:rFonts w:ascii="HRTimes" w:hAnsi="HRTimes" w:cs="HRTimes"/>
          <w:i/>
          <w:lang w:val="hr-HR"/>
        </w:rPr>
        <w:t>Pored akata navedenih u stavku 1. ovog članka, u Društvu se mogu donositi i drugi opći akti po potrebi.</w:t>
      </w:r>
    </w:p>
    <w:p w14:paraId="6CA62D93"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83.</w:t>
      </w:r>
    </w:p>
    <w:p w14:paraId="3E2F4F72" w14:textId="77777777" w:rsidR="00BD6CE7" w:rsidRPr="00D235C0" w:rsidRDefault="00BD6CE7" w:rsidP="00BD6CE7">
      <w:pPr>
        <w:jc w:val="both"/>
        <w:rPr>
          <w:rFonts w:ascii="HRTimes" w:hAnsi="HRTimes" w:cs="HRTimes"/>
          <w:b/>
          <w:i/>
          <w:lang w:val="hr-HR"/>
        </w:rPr>
      </w:pPr>
      <w:r w:rsidRPr="00D235C0">
        <w:rPr>
          <w:rFonts w:ascii="HRTimes" w:hAnsi="HRTimes" w:cs="HRTimes"/>
          <w:i/>
          <w:lang w:val="hr-HR"/>
        </w:rPr>
        <w:t>Izmjene i dopune Statuta i drugih općih akata vrše se na način i prema postupku propisanom za njihovo donošenje.</w:t>
      </w:r>
    </w:p>
    <w:p w14:paraId="3807A9BF" w14:textId="77777777" w:rsidR="00BD6CE7" w:rsidRPr="00D235C0" w:rsidRDefault="00BD6CE7" w:rsidP="00BD6CE7">
      <w:pPr>
        <w:jc w:val="center"/>
        <w:rPr>
          <w:rFonts w:ascii="HRTimes" w:hAnsi="HRTimes" w:cs="HRTimes"/>
          <w:b/>
          <w:i/>
          <w:lang w:val="hr-HR"/>
        </w:rPr>
      </w:pPr>
    </w:p>
    <w:p w14:paraId="1907DC5B"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84.</w:t>
      </w:r>
    </w:p>
    <w:p w14:paraId="5D9D4BF9"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 xml:space="preserve">Autentično tumačenje Statuta i drugih općih akata daje organ koji ih je donio posebnim aktom - Odlukom o autentičnom tumačenju. </w:t>
      </w:r>
    </w:p>
    <w:p w14:paraId="76788325" w14:textId="77777777" w:rsidR="00BD6CE7" w:rsidRPr="00D235C0" w:rsidRDefault="00BD6CE7" w:rsidP="00BD6CE7">
      <w:pPr>
        <w:jc w:val="both"/>
        <w:rPr>
          <w:rFonts w:ascii="HRTimes" w:hAnsi="HRTimes" w:cs="HRTimes"/>
          <w:b/>
          <w:i/>
          <w:lang w:val="hr-HR"/>
        </w:rPr>
      </w:pPr>
      <w:r w:rsidRPr="00D235C0">
        <w:rPr>
          <w:rFonts w:ascii="HRTimes" w:hAnsi="HRTimes" w:cs="HRTimes"/>
          <w:i/>
          <w:lang w:val="hr-HR"/>
        </w:rPr>
        <w:t>Odluka o autentičnom tumačenju donosi se po istom postupku kako je i opći akt donesen.</w:t>
      </w:r>
    </w:p>
    <w:p w14:paraId="084C0DAB" w14:textId="77777777" w:rsidR="00BD6CE7" w:rsidRPr="00D235C0" w:rsidRDefault="00BD6CE7" w:rsidP="00BD6CE7">
      <w:pPr>
        <w:jc w:val="center"/>
        <w:rPr>
          <w:rFonts w:ascii="HRTimes" w:hAnsi="HRTimes" w:cs="HRTimes"/>
          <w:b/>
          <w:i/>
          <w:lang w:val="hr-HR"/>
        </w:rPr>
      </w:pPr>
    </w:p>
    <w:p w14:paraId="68B509E6"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85.</w:t>
      </w:r>
    </w:p>
    <w:p w14:paraId="04499FEA" w14:textId="77777777" w:rsidR="00BD6CE7" w:rsidRDefault="00BD6CE7" w:rsidP="00BD6CE7">
      <w:pPr>
        <w:jc w:val="both"/>
        <w:rPr>
          <w:rFonts w:ascii="HRTimes" w:hAnsi="HRTimes" w:cs="HRTimes"/>
          <w:i/>
          <w:lang w:val="hr-HR"/>
        </w:rPr>
      </w:pPr>
      <w:r w:rsidRPr="00D235C0">
        <w:rPr>
          <w:rFonts w:ascii="HRTimes" w:hAnsi="HRTimes" w:cs="HRTimes"/>
          <w:i/>
          <w:lang w:val="hr-HR"/>
        </w:rPr>
        <w:t xml:space="preserve">Svi opći akti Društva objavljuju se i oglašavaju odmah nakon donošenja putem oglasne ploče. </w:t>
      </w:r>
    </w:p>
    <w:p w14:paraId="3D1D1035" w14:textId="77777777" w:rsidR="00FB5043" w:rsidRDefault="00FB5043" w:rsidP="00BD6CE7">
      <w:pPr>
        <w:jc w:val="both"/>
        <w:rPr>
          <w:rFonts w:ascii="HRTimes" w:hAnsi="HRTimes" w:cs="HRTimes"/>
          <w:i/>
          <w:lang w:val="hr-HR"/>
        </w:rPr>
      </w:pPr>
    </w:p>
    <w:p w14:paraId="688CD773" w14:textId="77777777" w:rsidR="00FB5043" w:rsidRDefault="00FB5043" w:rsidP="00BD6CE7">
      <w:pPr>
        <w:jc w:val="both"/>
        <w:rPr>
          <w:rFonts w:ascii="HRTimes" w:hAnsi="HRTimes" w:cs="HRTimes"/>
          <w:i/>
          <w:lang w:val="hr-HR"/>
        </w:rPr>
      </w:pPr>
    </w:p>
    <w:p w14:paraId="68AAB61C" w14:textId="77777777" w:rsidR="00FB5043" w:rsidRPr="00D235C0" w:rsidRDefault="00FB5043" w:rsidP="00BD6CE7">
      <w:pPr>
        <w:jc w:val="both"/>
        <w:rPr>
          <w:rFonts w:ascii="HRTimes" w:hAnsi="HRTimes" w:cs="HRTimes"/>
          <w:i/>
          <w:lang w:val="hr-HR"/>
        </w:rPr>
      </w:pPr>
    </w:p>
    <w:p w14:paraId="178881F1" w14:textId="77777777" w:rsidR="00BD6CE7" w:rsidRPr="00D235C0" w:rsidRDefault="00BD6CE7" w:rsidP="00BD6CE7">
      <w:pPr>
        <w:jc w:val="both"/>
        <w:rPr>
          <w:rFonts w:ascii="HRTimes" w:hAnsi="HRTimes" w:cs="HRTimes"/>
          <w:i/>
          <w:lang w:val="hr-HR"/>
        </w:rPr>
      </w:pPr>
    </w:p>
    <w:p w14:paraId="6AEDBB49"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86.</w:t>
      </w:r>
    </w:p>
    <w:p w14:paraId="3D36DD53"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Opći akti Društva stupaju na snagu prvog narednog dana nakon objavljivanja i oglašavanja.</w:t>
      </w:r>
    </w:p>
    <w:p w14:paraId="7CD59217" w14:textId="77777777" w:rsidR="00BD6CE7" w:rsidRPr="00D235C0" w:rsidRDefault="00BD6CE7" w:rsidP="00BD6CE7">
      <w:pPr>
        <w:jc w:val="both"/>
        <w:rPr>
          <w:rFonts w:ascii="HRTimes" w:hAnsi="HRTimes" w:cs="HRTimes"/>
          <w:i/>
          <w:lang w:val="hr-HR"/>
        </w:rPr>
      </w:pPr>
    </w:p>
    <w:p w14:paraId="28526D80" w14:textId="77777777" w:rsidR="00BD6CE7" w:rsidRPr="00D235C0" w:rsidRDefault="00BD6CE7" w:rsidP="00BD6CE7">
      <w:pPr>
        <w:rPr>
          <w:rFonts w:ascii="HRTimes" w:hAnsi="HRTimes" w:cs="HRTimes"/>
          <w:b/>
          <w:i/>
          <w:lang w:val="hr-HR"/>
        </w:rPr>
      </w:pPr>
      <w:r w:rsidRPr="00D235C0">
        <w:rPr>
          <w:rFonts w:ascii="HRTimes" w:hAnsi="HRTimes" w:cs="HRTimes"/>
          <w:b/>
          <w:i/>
          <w:lang w:val="hr-HR"/>
        </w:rPr>
        <w:t>ZAVRŠNE ODREDBE</w:t>
      </w:r>
    </w:p>
    <w:p w14:paraId="7D3F85C3" w14:textId="77777777" w:rsidR="00BD6CE7" w:rsidRPr="00D235C0" w:rsidRDefault="00BD6CE7" w:rsidP="00BD6CE7">
      <w:pPr>
        <w:jc w:val="center"/>
        <w:rPr>
          <w:rFonts w:ascii="HRTimes" w:hAnsi="HRTimes" w:cs="HRTimes"/>
          <w:i/>
          <w:lang w:val="hr-HR"/>
        </w:rPr>
      </w:pPr>
      <w:r w:rsidRPr="00D235C0">
        <w:rPr>
          <w:rFonts w:ascii="HRTimes" w:hAnsi="HRTimes" w:cs="HRTimes"/>
          <w:b/>
          <w:i/>
          <w:lang w:val="hr-HR"/>
        </w:rPr>
        <w:t>Članak 87.</w:t>
      </w:r>
    </w:p>
    <w:p w14:paraId="08FB87DF" w14:textId="7D2A21FF" w:rsidR="00BD6CE7" w:rsidRPr="00D235C0" w:rsidRDefault="00BD6CE7" w:rsidP="00BD6CE7">
      <w:pPr>
        <w:jc w:val="both"/>
        <w:rPr>
          <w:rFonts w:ascii="HRTimes" w:hAnsi="HRTimes" w:cs="HRTimes"/>
          <w:i/>
          <w:lang w:val="hr-HR"/>
        </w:rPr>
      </w:pPr>
      <w:r w:rsidRPr="00D235C0">
        <w:rPr>
          <w:rFonts w:ascii="HRTimes" w:hAnsi="HRTimes" w:cs="HRTimes"/>
          <w:i/>
          <w:lang w:val="hr-HR"/>
        </w:rPr>
        <w:t>Statut donosi Skupština veći</w:t>
      </w:r>
      <w:r w:rsidR="00644EE7">
        <w:rPr>
          <w:rFonts w:ascii="HRTimes" w:hAnsi="HRTimes" w:cs="HRTimes"/>
          <w:i/>
          <w:lang w:val="hr-HR"/>
        </w:rPr>
        <w:t>nom (navedeno čl.80)</w:t>
      </w:r>
    </w:p>
    <w:p w14:paraId="34983D92" w14:textId="77777777" w:rsidR="00BD6CE7" w:rsidRPr="00D235C0" w:rsidRDefault="00BD6CE7" w:rsidP="00BD6CE7">
      <w:pPr>
        <w:jc w:val="both"/>
        <w:rPr>
          <w:rFonts w:ascii="HRTimes" w:hAnsi="HRTimes" w:cs="HRTimes"/>
          <w:b/>
          <w:i/>
          <w:lang w:val="hr-HR"/>
        </w:rPr>
      </w:pPr>
      <w:r w:rsidRPr="00D235C0">
        <w:rPr>
          <w:rFonts w:ascii="HRTimes" w:hAnsi="HRTimes" w:cs="HRTimes"/>
          <w:i/>
          <w:lang w:val="hr-HR"/>
        </w:rPr>
        <w:t>Opći akti Društva uskladit će se sa odredbama ovog Statuta u roku od 90 dana od dana njegova stupanja na snagu.</w:t>
      </w:r>
    </w:p>
    <w:p w14:paraId="4EE843B7" w14:textId="5AA149FC" w:rsidR="00BD6CE7" w:rsidRPr="00D235C0" w:rsidRDefault="00BD6CE7" w:rsidP="00644EE7">
      <w:pPr>
        <w:jc w:val="center"/>
        <w:rPr>
          <w:rFonts w:ascii="HRTimes" w:hAnsi="HRTimes" w:cs="HRTimes"/>
          <w:i/>
          <w:lang w:val="hr-HR"/>
        </w:rPr>
      </w:pPr>
      <w:r w:rsidRPr="00D235C0">
        <w:rPr>
          <w:rFonts w:ascii="HRTimes" w:hAnsi="HRTimes" w:cs="HRTimes"/>
          <w:b/>
          <w:i/>
          <w:lang w:val="hr-HR"/>
        </w:rPr>
        <w:t>Članak 88.</w:t>
      </w:r>
    </w:p>
    <w:p w14:paraId="3F7AA962" w14:textId="6D5F7AD2" w:rsidR="00BD6CE7" w:rsidRDefault="00BD6CE7" w:rsidP="00BD6CE7">
      <w:pPr>
        <w:jc w:val="both"/>
        <w:rPr>
          <w:rFonts w:ascii="HRTimes" w:hAnsi="HRTimes" w:cs="HRTimes"/>
          <w:i/>
          <w:lang w:val="hr-HR"/>
        </w:rPr>
      </w:pPr>
      <w:r w:rsidRPr="00D235C0">
        <w:rPr>
          <w:rFonts w:ascii="HRTimes" w:hAnsi="HRTimes" w:cs="HRTimes"/>
          <w:i/>
          <w:lang w:val="hr-HR"/>
        </w:rPr>
        <w:t xml:space="preserve">Stupanjem na snagu ovog statuta prestaje važiti Statut Društva od  </w:t>
      </w:r>
      <w:r w:rsidR="00234E56">
        <w:rPr>
          <w:rFonts w:ascii="HRTimes" w:hAnsi="HRTimes" w:cs="HRTimes"/>
          <w:i/>
          <w:lang w:val="hr-HR"/>
        </w:rPr>
        <w:t xml:space="preserve">25. travnja </w:t>
      </w:r>
      <w:r w:rsidRPr="00D235C0">
        <w:rPr>
          <w:rFonts w:ascii="HRTimes" w:hAnsi="HRTimes" w:cs="HRTimes"/>
          <w:i/>
          <w:lang w:val="hr-HR"/>
        </w:rPr>
        <w:t>20</w:t>
      </w:r>
      <w:r w:rsidR="00411D38">
        <w:rPr>
          <w:rFonts w:ascii="HRTimes" w:hAnsi="HRTimes" w:cs="HRTimes"/>
          <w:i/>
          <w:lang w:val="hr-HR"/>
        </w:rPr>
        <w:t>1</w:t>
      </w:r>
      <w:r w:rsidRPr="00D235C0">
        <w:rPr>
          <w:rFonts w:ascii="HRTimes" w:hAnsi="HRTimes" w:cs="HRTimes"/>
          <w:i/>
          <w:lang w:val="hr-HR"/>
        </w:rPr>
        <w:t>5.</w:t>
      </w:r>
    </w:p>
    <w:p w14:paraId="78A02C20" w14:textId="3BA7EE9B" w:rsidR="00644EE7" w:rsidRPr="00D235C0" w:rsidRDefault="00644EE7" w:rsidP="00BD6CE7">
      <w:pPr>
        <w:jc w:val="both"/>
        <w:rPr>
          <w:rFonts w:ascii="HRTimes" w:hAnsi="HRTimes" w:cs="HRTimes"/>
          <w:i/>
          <w:lang w:val="hr-HR"/>
        </w:rPr>
      </w:pPr>
      <w:r>
        <w:rPr>
          <w:rFonts w:ascii="HRTimes" w:hAnsi="HRTimes" w:cs="HRTimes"/>
          <w:i/>
          <w:lang w:val="hr-HR"/>
        </w:rPr>
        <w:t>Ovaj statut stupa na snagu trenutkom donošenja, a primjenjuje se od dana upisa u Registar Udruga RH.</w:t>
      </w:r>
    </w:p>
    <w:p w14:paraId="5FC0EFA3" w14:textId="77777777" w:rsidR="00BD6CE7" w:rsidRPr="00D235C0" w:rsidRDefault="00BD6CE7" w:rsidP="00BD6CE7">
      <w:pPr>
        <w:jc w:val="both"/>
        <w:rPr>
          <w:rFonts w:ascii="HRTimes" w:hAnsi="HRTimes" w:cs="HRTimes"/>
          <w:i/>
          <w:lang w:val="hr-HR"/>
        </w:rPr>
      </w:pPr>
    </w:p>
    <w:p w14:paraId="07B634A8" w14:textId="77777777" w:rsidR="00BD6CE7" w:rsidRPr="00D235C0" w:rsidRDefault="00BD6CE7" w:rsidP="00BD6CE7">
      <w:pPr>
        <w:jc w:val="both"/>
        <w:rPr>
          <w:rFonts w:ascii="HRTimes" w:hAnsi="HRTimes" w:cs="HRTimes"/>
          <w:i/>
          <w:lang w:val="hr-HR"/>
        </w:rPr>
      </w:pPr>
    </w:p>
    <w:p w14:paraId="740ECED8" w14:textId="77777777" w:rsidR="00BD6CE7" w:rsidRPr="00D235C0" w:rsidRDefault="00BD6CE7" w:rsidP="00BD6CE7">
      <w:pPr>
        <w:jc w:val="both"/>
        <w:rPr>
          <w:rFonts w:ascii="HRTimes" w:hAnsi="HRTimes" w:cs="HRTimes"/>
          <w:i/>
          <w:lang w:val="hr-HR"/>
        </w:rPr>
      </w:pPr>
    </w:p>
    <w:p w14:paraId="77222F0C" w14:textId="77777777" w:rsidR="00BD6CE7" w:rsidRPr="00D235C0" w:rsidRDefault="00BD6CE7" w:rsidP="00BD6CE7">
      <w:pPr>
        <w:jc w:val="both"/>
        <w:rPr>
          <w:rFonts w:ascii="HRTimes" w:hAnsi="HRTimes" w:cs="HRTimes"/>
          <w:i/>
          <w:lang w:val="hr-HR"/>
        </w:rPr>
      </w:pPr>
      <w:r w:rsidRPr="00D235C0">
        <w:rPr>
          <w:rFonts w:ascii="HRTimes" w:hAnsi="HRTimes" w:cs="HRTimes"/>
          <w:i/>
          <w:lang w:val="hr-HR"/>
        </w:rPr>
        <w:tab/>
      </w:r>
      <w:r w:rsidRPr="00D235C0">
        <w:rPr>
          <w:rFonts w:ascii="HRTimes" w:hAnsi="HRTimes" w:cs="HRTimes"/>
          <w:i/>
          <w:lang w:val="hr-HR"/>
        </w:rPr>
        <w:tab/>
      </w:r>
      <w:r w:rsidRPr="00D235C0">
        <w:rPr>
          <w:rFonts w:ascii="HRTimes" w:hAnsi="HRTimes" w:cs="HRTimes"/>
          <w:i/>
          <w:lang w:val="hr-HR"/>
        </w:rPr>
        <w:tab/>
      </w:r>
      <w:r w:rsidRPr="00D235C0">
        <w:rPr>
          <w:rFonts w:ascii="HRTimes" w:hAnsi="HRTimes" w:cs="HRTimes"/>
          <w:i/>
          <w:lang w:val="hr-HR"/>
        </w:rPr>
        <w:tab/>
      </w:r>
      <w:r w:rsidRPr="00D235C0">
        <w:rPr>
          <w:rFonts w:ascii="HRTimes" w:hAnsi="HRTimes" w:cs="HRTimes"/>
          <w:i/>
          <w:lang w:val="hr-HR"/>
        </w:rPr>
        <w:tab/>
      </w:r>
      <w:r w:rsidRPr="00D235C0">
        <w:rPr>
          <w:rFonts w:ascii="HRTimes" w:hAnsi="HRTimes" w:cs="HRTimes"/>
          <w:i/>
          <w:lang w:val="hr-HR"/>
        </w:rPr>
        <w:tab/>
      </w:r>
      <w:r w:rsidRPr="00D235C0">
        <w:rPr>
          <w:rFonts w:ascii="HRTimes" w:hAnsi="HRTimes" w:cs="HRTimes"/>
          <w:i/>
          <w:lang w:val="hr-HR"/>
        </w:rPr>
        <w:tab/>
      </w:r>
      <w:r w:rsidRPr="00D235C0">
        <w:rPr>
          <w:rFonts w:ascii="HRTimes" w:hAnsi="HRTimes" w:cs="HRTimes"/>
          <w:i/>
          <w:lang w:val="hr-HR"/>
        </w:rPr>
        <w:tab/>
      </w:r>
      <w:r w:rsidRPr="00D235C0">
        <w:rPr>
          <w:rFonts w:ascii="HRTimes" w:hAnsi="HRTimes" w:cs="HRTimes"/>
          <w:i/>
          <w:lang w:val="hr-HR"/>
        </w:rPr>
        <w:tab/>
      </w:r>
      <w:r w:rsidRPr="00D235C0">
        <w:rPr>
          <w:rFonts w:ascii="HRTimes" w:hAnsi="HRTimes" w:cs="HRTimes"/>
          <w:i/>
          <w:lang w:val="hr-HR"/>
        </w:rPr>
        <w:tab/>
        <w:t>Predsjednik Društva</w:t>
      </w:r>
    </w:p>
    <w:p w14:paraId="7573E5DA" w14:textId="77777777" w:rsidR="00BD6CE7" w:rsidRPr="00D235C0" w:rsidRDefault="00BD6CE7" w:rsidP="00BD6CE7">
      <w:pPr>
        <w:jc w:val="both"/>
        <w:rPr>
          <w:lang w:val="hr-HR"/>
        </w:rPr>
      </w:pPr>
      <w:r w:rsidRPr="00D235C0">
        <w:rPr>
          <w:rFonts w:ascii="HRTimes" w:hAnsi="HRTimes" w:cs="HRTimes"/>
          <w:i/>
          <w:lang w:val="hr-HR"/>
        </w:rPr>
        <w:tab/>
      </w:r>
      <w:r w:rsidRPr="00D235C0">
        <w:rPr>
          <w:rFonts w:ascii="HRTimes" w:hAnsi="HRTimes" w:cs="HRTimes"/>
          <w:i/>
          <w:lang w:val="hr-HR"/>
        </w:rPr>
        <w:tab/>
      </w:r>
      <w:r w:rsidRPr="00D235C0">
        <w:rPr>
          <w:rFonts w:ascii="HRTimes" w:hAnsi="HRTimes" w:cs="HRTimes"/>
          <w:i/>
          <w:lang w:val="hr-HR"/>
        </w:rPr>
        <w:tab/>
      </w:r>
      <w:r w:rsidRPr="00D235C0">
        <w:rPr>
          <w:rFonts w:ascii="HRTimes" w:hAnsi="HRTimes" w:cs="HRTimes"/>
          <w:i/>
          <w:lang w:val="hr-HR"/>
        </w:rPr>
        <w:tab/>
      </w:r>
      <w:r w:rsidRPr="00D235C0">
        <w:rPr>
          <w:rFonts w:ascii="HRTimes" w:hAnsi="HRTimes" w:cs="HRTimes"/>
          <w:i/>
          <w:lang w:val="hr-HR"/>
        </w:rPr>
        <w:tab/>
      </w:r>
      <w:r w:rsidRPr="00D235C0">
        <w:rPr>
          <w:rFonts w:ascii="HRTimes" w:hAnsi="HRTimes" w:cs="HRTimes"/>
          <w:i/>
          <w:lang w:val="hr-HR"/>
        </w:rPr>
        <w:tab/>
      </w:r>
      <w:r w:rsidRPr="00D235C0">
        <w:rPr>
          <w:rFonts w:ascii="HRTimes" w:hAnsi="HRTimes" w:cs="HRTimes"/>
          <w:i/>
          <w:lang w:val="hr-HR"/>
        </w:rPr>
        <w:tab/>
      </w:r>
      <w:r w:rsidRPr="00D235C0">
        <w:rPr>
          <w:rFonts w:ascii="HRTimes" w:hAnsi="HRTimes" w:cs="HRTimes"/>
          <w:i/>
          <w:lang w:val="hr-HR"/>
        </w:rPr>
        <w:tab/>
      </w:r>
      <w:r w:rsidRPr="00D235C0">
        <w:rPr>
          <w:rFonts w:ascii="HRTimes" w:hAnsi="HRTimes" w:cs="HRTimes"/>
          <w:i/>
          <w:lang w:val="hr-HR"/>
        </w:rPr>
        <w:tab/>
      </w:r>
      <w:r w:rsidRPr="00D235C0">
        <w:rPr>
          <w:rFonts w:ascii="HRTimes" w:hAnsi="HRTimes" w:cs="HRTimes"/>
          <w:i/>
          <w:lang w:val="hr-HR"/>
        </w:rPr>
        <w:tab/>
        <w:t xml:space="preserve"> Zvonimir Budimac                   </w:t>
      </w:r>
    </w:p>
    <w:p w14:paraId="52B4E8C5" w14:textId="77777777" w:rsidR="00BD4485" w:rsidRPr="00D235C0" w:rsidRDefault="00BD4485">
      <w:pPr>
        <w:rPr>
          <w:lang w:val="hr-HR"/>
        </w:rPr>
      </w:pPr>
    </w:p>
    <w:sectPr w:rsidR="00BD4485" w:rsidRPr="00D235C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RTimes">
    <w:altName w:val="Times New Roman"/>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RHelvNar">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rPr>
        <w:rFonts w:ascii="HRTimes" w:eastAsia="Times New Roman" w:hAnsi="HRTimes" w:cs="HRTimes"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10"/>
      <w:numFmt w:val="bullet"/>
      <w:lvlText w:val="-"/>
      <w:lvlJc w:val="left"/>
      <w:pPr>
        <w:tabs>
          <w:tab w:val="num" w:pos="0"/>
        </w:tabs>
        <w:ind w:left="720" w:hanging="360"/>
      </w:pPr>
      <w:rPr>
        <w:rFonts w:ascii="HRTimes" w:hAnsi="HRTimes" w:cs="HRTimes" w:hint="default"/>
      </w:rPr>
    </w:lvl>
  </w:abstractNum>
  <w:abstractNum w:abstractNumId="3">
    <w:nsid w:val="04E4472E"/>
    <w:multiLevelType w:val="hybridMultilevel"/>
    <w:tmpl w:val="F9F48F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A144B62"/>
    <w:multiLevelType w:val="hybridMultilevel"/>
    <w:tmpl w:val="6BEA7900"/>
    <w:lvl w:ilvl="0" w:tplc="78DC1CAE">
      <w:numFmt w:val="bullet"/>
      <w:lvlText w:val="-"/>
      <w:lvlJc w:val="left"/>
      <w:pPr>
        <w:ind w:left="720" w:hanging="360"/>
      </w:pPr>
      <w:rPr>
        <w:rFonts w:ascii="HRTimes" w:eastAsia="Times New Roman" w:hAnsi="HRTimes" w:cs="HRTime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1494C72"/>
    <w:multiLevelType w:val="hybridMultilevel"/>
    <w:tmpl w:val="1A904EE8"/>
    <w:lvl w:ilvl="0" w:tplc="3446F2A4">
      <w:start w:val="1"/>
      <w:numFmt w:val="decimal"/>
      <w:lvlText w:val="%1."/>
      <w:lvlJc w:val="left"/>
      <w:pPr>
        <w:ind w:left="1020" w:hanging="360"/>
      </w:pPr>
      <w:rPr>
        <w:rFonts w:hint="default"/>
      </w:rPr>
    </w:lvl>
    <w:lvl w:ilvl="1" w:tplc="041A0019" w:tentative="1">
      <w:start w:val="1"/>
      <w:numFmt w:val="lowerLetter"/>
      <w:lvlText w:val="%2."/>
      <w:lvlJc w:val="left"/>
      <w:pPr>
        <w:ind w:left="1740" w:hanging="360"/>
      </w:pPr>
    </w:lvl>
    <w:lvl w:ilvl="2" w:tplc="041A001B" w:tentative="1">
      <w:start w:val="1"/>
      <w:numFmt w:val="lowerRoman"/>
      <w:lvlText w:val="%3."/>
      <w:lvlJc w:val="right"/>
      <w:pPr>
        <w:ind w:left="2460" w:hanging="180"/>
      </w:pPr>
    </w:lvl>
    <w:lvl w:ilvl="3" w:tplc="041A000F" w:tentative="1">
      <w:start w:val="1"/>
      <w:numFmt w:val="decimal"/>
      <w:lvlText w:val="%4."/>
      <w:lvlJc w:val="left"/>
      <w:pPr>
        <w:ind w:left="3180" w:hanging="360"/>
      </w:pPr>
    </w:lvl>
    <w:lvl w:ilvl="4" w:tplc="041A0019" w:tentative="1">
      <w:start w:val="1"/>
      <w:numFmt w:val="lowerLetter"/>
      <w:lvlText w:val="%5."/>
      <w:lvlJc w:val="left"/>
      <w:pPr>
        <w:ind w:left="3900" w:hanging="360"/>
      </w:pPr>
    </w:lvl>
    <w:lvl w:ilvl="5" w:tplc="041A001B" w:tentative="1">
      <w:start w:val="1"/>
      <w:numFmt w:val="lowerRoman"/>
      <w:lvlText w:val="%6."/>
      <w:lvlJc w:val="right"/>
      <w:pPr>
        <w:ind w:left="4620" w:hanging="180"/>
      </w:pPr>
    </w:lvl>
    <w:lvl w:ilvl="6" w:tplc="041A000F" w:tentative="1">
      <w:start w:val="1"/>
      <w:numFmt w:val="decimal"/>
      <w:lvlText w:val="%7."/>
      <w:lvlJc w:val="left"/>
      <w:pPr>
        <w:ind w:left="5340" w:hanging="360"/>
      </w:pPr>
    </w:lvl>
    <w:lvl w:ilvl="7" w:tplc="041A0019" w:tentative="1">
      <w:start w:val="1"/>
      <w:numFmt w:val="lowerLetter"/>
      <w:lvlText w:val="%8."/>
      <w:lvlJc w:val="left"/>
      <w:pPr>
        <w:ind w:left="6060" w:hanging="360"/>
      </w:pPr>
    </w:lvl>
    <w:lvl w:ilvl="8" w:tplc="041A001B" w:tentative="1">
      <w:start w:val="1"/>
      <w:numFmt w:val="lowerRoman"/>
      <w:lvlText w:val="%9."/>
      <w:lvlJc w:val="right"/>
      <w:pPr>
        <w:ind w:left="6780" w:hanging="180"/>
      </w:pPr>
    </w:lvl>
  </w:abstractNum>
  <w:abstractNum w:abstractNumId="6">
    <w:nsid w:val="15C851D0"/>
    <w:multiLevelType w:val="hybridMultilevel"/>
    <w:tmpl w:val="CBE6EF9A"/>
    <w:lvl w:ilvl="0" w:tplc="78DC1CAE">
      <w:numFmt w:val="bullet"/>
      <w:lvlText w:val="-"/>
      <w:lvlJc w:val="left"/>
      <w:pPr>
        <w:ind w:left="720" w:hanging="360"/>
      </w:pPr>
      <w:rPr>
        <w:rFonts w:ascii="HRTimes" w:eastAsia="Times New Roman" w:hAnsi="HRTimes" w:cs="HRTime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A207F1B"/>
    <w:multiLevelType w:val="hybridMultilevel"/>
    <w:tmpl w:val="29ACF67E"/>
    <w:lvl w:ilvl="0" w:tplc="78DC1CAE">
      <w:numFmt w:val="bullet"/>
      <w:lvlText w:val="-"/>
      <w:lvlJc w:val="left"/>
      <w:pPr>
        <w:ind w:left="720" w:hanging="360"/>
      </w:pPr>
      <w:rPr>
        <w:rFonts w:ascii="HRTimes" w:eastAsia="Times New Roman" w:hAnsi="HRTimes" w:cs="HRTime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A7D6AA5"/>
    <w:multiLevelType w:val="hybridMultilevel"/>
    <w:tmpl w:val="2FFC3344"/>
    <w:lvl w:ilvl="0" w:tplc="78DC1CAE">
      <w:numFmt w:val="bullet"/>
      <w:lvlText w:val="-"/>
      <w:lvlJc w:val="left"/>
      <w:pPr>
        <w:ind w:left="720" w:hanging="360"/>
      </w:pPr>
      <w:rPr>
        <w:rFonts w:ascii="HRTimes" w:eastAsia="Times New Roman" w:hAnsi="HRTimes" w:cs="HRTime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C0D4824"/>
    <w:multiLevelType w:val="hybridMultilevel"/>
    <w:tmpl w:val="C6F2D01E"/>
    <w:lvl w:ilvl="0" w:tplc="3446F2A4">
      <w:start w:val="1"/>
      <w:numFmt w:val="decimal"/>
      <w:lvlText w:val="%1."/>
      <w:lvlJc w:val="left"/>
      <w:pPr>
        <w:ind w:left="10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DF15B33"/>
    <w:multiLevelType w:val="hybridMultilevel"/>
    <w:tmpl w:val="1242B9A6"/>
    <w:lvl w:ilvl="0" w:tplc="78DC1CAE">
      <w:numFmt w:val="bullet"/>
      <w:lvlText w:val="-"/>
      <w:lvlJc w:val="left"/>
      <w:pPr>
        <w:ind w:left="720" w:hanging="360"/>
      </w:pPr>
      <w:rPr>
        <w:rFonts w:ascii="HRTimes" w:eastAsia="Times New Roman" w:hAnsi="HRTimes" w:cs="HRTime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C3D65A5"/>
    <w:multiLevelType w:val="hybridMultilevel"/>
    <w:tmpl w:val="7148616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38119E8"/>
    <w:multiLevelType w:val="hybridMultilevel"/>
    <w:tmpl w:val="40FA1F90"/>
    <w:lvl w:ilvl="0" w:tplc="78DC1CAE">
      <w:numFmt w:val="bullet"/>
      <w:lvlText w:val="-"/>
      <w:lvlJc w:val="left"/>
      <w:pPr>
        <w:ind w:left="720" w:hanging="360"/>
      </w:pPr>
      <w:rPr>
        <w:rFonts w:ascii="HRTimes" w:eastAsia="Times New Roman" w:hAnsi="HRTimes" w:cs="HRTime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8A1305F"/>
    <w:multiLevelType w:val="hybridMultilevel"/>
    <w:tmpl w:val="A2088580"/>
    <w:lvl w:ilvl="0" w:tplc="78DC1CAE">
      <w:numFmt w:val="bullet"/>
      <w:lvlText w:val="-"/>
      <w:lvlJc w:val="left"/>
      <w:pPr>
        <w:ind w:left="720" w:hanging="360"/>
      </w:pPr>
      <w:rPr>
        <w:rFonts w:ascii="HRTimes" w:eastAsia="Times New Roman" w:hAnsi="HRTimes" w:cs="HRTime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CB1125B"/>
    <w:multiLevelType w:val="hybridMultilevel"/>
    <w:tmpl w:val="D91EE974"/>
    <w:lvl w:ilvl="0" w:tplc="78DC1CAE">
      <w:numFmt w:val="bullet"/>
      <w:lvlText w:val="-"/>
      <w:lvlJc w:val="left"/>
      <w:pPr>
        <w:ind w:left="720" w:hanging="360"/>
      </w:pPr>
      <w:rPr>
        <w:rFonts w:ascii="HRTimes" w:eastAsia="Times New Roman" w:hAnsi="HRTimes" w:cs="HRTime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0F247FC"/>
    <w:multiLevelType w:val="hybridMultilevel"/>
    <w:tmpl w:val="9FAAB35C"/>
    <w:lvl w:ilvl="0" w:tplc="F4B2D25E">
      <w:start w:val="1"/>
      <w:numFmt w:val="decimal"/>
      <w:lvlText w:val="%1."/>
      <w:lvlJc w:val="left"/>
      <w:pPr>
        <w:ind w:left="9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4181BF1"/>
    <w:multiLevelType w:val="hybridMultilevel"/>
    <w:tmpl w:val="32FEA4EA"/>
    <w:lvl w:ilvl="0" w:tplc="78DC1CAE">
      <w:numFmt w:val="bullet"/>
      <w:lvlText w:val="-"/>
      <w:lvlJc w:val="left"/>
      <w:pPr>
        <w:ind w:left="720" w:hanging="360"/>
      </w:pPr>
      <w:rPr>
        <w:rFonts w:ascii="HRTimes" w:eastAsia="Times New Roman" w:hAnsi="HRTimes" w:cs="HRTime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0050669"/>
    <w:multiLevelType w:val="hybridMultilevel"/>
    <w:tmpl w:val="1436D6AC"/>
    <w:lvl w:ilvl="0" w:tplc="78DC1CAE">
      <w:numFmt w:val="bullet"/>
      <w:lvlText w:val="-"/>
      <w:lvlJc w:val="left"/>
      <w:pPr>
        <w:ind w:left="720" w:hanging="360"/>
      </w:pPr>
      <w:rPr>
        <w:rFonts w:ascii="HRTimes" w:eastAsia="Times New Roman" w:hAnsi="HRTimes" w:cs="HRTime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52373F2"/>
    <w:multiLevelType w:val="hybridMultilevel"/>
    <w:tmpl w:val="A1EE9204"/>
    <w:lvl w:ilvl="0" w:tplc="78DC1CAE">
      <w:numFmt w:val="bullet"/>
      <w:lvlText w:val="-"/>
      <w:lvlJc w:val="left"/>
      <w:pPr>
        <w:ind w:left="720" w:hanging="360"/>
      </w:pPr>
      <w:rPr>
        <w:rFonts w:ascii="HRTimes" w:eastAsia="Times New Roman" w:hAnsi="HRTimes" w:cs="HRTime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5F9C28B7"/>
    <w:multiLevelType w:val="hybridMultilevel"/>
    <w:tmpl w:val="3DC082A8"/>
    <w:lvl w:ilvl="0" w:tplc="3446F2A4">
      <w:start w:val="1"/>
      <w:numFmt w:val="decimal"/>
      <w:lvlText w:val="%1."/>
      <w:lvlJc w:val="left"/>
      <w:pPr>
        <w:ind w:left="10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1665551"/>
    <w:multiLevelType w:val="hybridMultilevel"/>
    <w:tmpl w:val="AA9CCEBA"/>
    <w:lvl w:ilvl="0" w:tplc="78DC1CAE">
      <w:numFmt w:val="bullet"/>
      <w:lvlText w:val="-"/>
      <w:lvlJc w:val="left"/>
      <w:pPr>
        <w:ind w:left="720" w:hanging="360"/>
      </w:pPr>
      <w:rPr>
        <w:rFonts w:ascii="HRTimes" w:eastAsia="Times New Roman" w:hAnsi="HRTimes" w:cs="HRTime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633E0D53"/>
    <w:multiLevelType w:val="multilevel"/>
    <w:tmpl w:val="AA68D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5A47FAA"/>
    <w:multiLevelType w:val="hybridMultilevel"/>
    <w:tmpl w:val="06D8E4F6"/>
    <w:lvl w:ilvl="0" w:tplc="78DC1CAE">
      <w:numFmt w:val="bullet"/>
      <w:lvlText w:val="-"/>
      <w:lvlJc w:val="left"/>
      <w:pPr>
        <w:ind w:left="720" w:hanging="360"/>
      </w:pPr>
      <w:rPr>
        <w:rFonts w:ascii="HRTimes" w:eastAsia="Times New Roman" w:hAnsi="HRTimes" w:cs="HRTime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BF263B3"/>
    <w:multiLevelType w:val="hybridMultilevel"/>
    <w:tmpl w:val="143827E8"/>
    <w:lvl w:ilvl="0" w:tplc="78DC1CAE">
      <w:numFmt w:val="bullet"/>
      <w:lvlText w:val="-"/>
      <w:lvlJc w:val="left"/>
      <w:pPr>
        <w:ind w:left="720" w:hanging="360"/>
      </w:pPr>
      <w:rPr>
        <w:rFonts w:ascii="HRTimes" w:eastAsia="Times New Roman" w:hAnsi="HRTimes" w:cs="HRTime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6D1B6729"/>
    <w:multiLevelType w:val="hybridMultilevel"/>
    <w:tmpl w:val="98F44126"/>
    <w:lvl w:ilvl="0" w:tplc="78DC1CAE">
      <w:numFmt w:val="bullet"/>
      <w:lvlText w:val="-"/>
      <w:lvlJc w:val="left"/>
      <w:pPr>
        <w:ind w:left="720" w:hanging="360"/>
      </w:pPr>
      <w:rPr>
        <w:rFonts w:ascii="HRTimes" w:eastAsia="Times New Roman" w:hAnsi="HRTimes" w:cs="HRTime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4B51EE5"/>
    <w:multiLevelType w:val="hybridMultilevel"/>
    <w:tmpl w:val="ECE2233C"/>
    <w:lvl w:ilvl="0" w:tplc="F4B2D25E">
      <w:start w:val="1"/>
      <w:numFmt w:val="decimal"/>
      <w:lvlText w:val="%1."/>
      <w:lvlJc w:val="left"/>
      <w:pPr>
        <w:ind w:left="960" w:hanging="360"/>
      </w:pPr>
      <w:rPr>
        <w:rFonts w:hint="default"/>
      </w:rPr>
    </w:lvl>
    <w:lvl w:ilvl="1" w:tplc="041A0019" w:tentative="1">
      <w:start w:val="1"/>
      <w:numFmt w:val="lowerLetter"/>
      <w:lvlText w:val="%2."/>
      <w:lvlJc w:val="left"/>
      <w:pPr>
        <w:ind w:left="1680" w:hanging="360"/>
      </w:pPr>
    </w:lvl>
    <w:lvl w:ilvl="2" w:tplc="041A001B" w:tentative="1">
      <w:start w:val="1"/>
      <w:numFmt w:val="lowerRoman"/>
      <w:lvlText w:val="%3."/>
      <w:lvlJc w:val="right"/>
      <w:pPr>
        <w:ind w:left="2400" w:hanging="180"/>
      </w:pPr>
    </w:lvl>
    <w:lvl w:ilvl="3" w:tplc="041A000F" w:tentative="1">
      <w:start w:val="1"/>
      <w:numFmt w:val="decimal"/>
      <w:lvlText w:val="%4."/>
      <w:lvlJc w:val="left"/>
      <w:pPr>
        <w:ind w:left="3120" w:hanging="360"/>
      </w:pPr>
    </w:lvl>
    <w:lvl w:ilvl="4" w:tplc="041A0019" w:tentative="1">
      <w:start w:val="1"/>
      <w:numFmt w:val="lowerLetter"/>
      <w:lvlText w:val="%5."/>
      <w:lvlJc w:val="left"/>
      <w:pPr>
        <w:ind w:left="3840" w:hanging="360"/>
      </w:pPr>
    </w:lvl>
    <w:lvl w:ilvl="5" w:tplc="041A001B" w:tentative="1">
      <w:start w:val="1"/>
      <w:numFmt w:val="lowerRoman"/>
      <w:lvlText w:val="%6."/>
      <w:lvlJc w:val="right"/>
      <w:pPr>
        <w:ind w:left="4560" w:hanging="180"/>
      </w:pPr>
    </w:lvl>
    <w:lvl w:ilvl="6" w:tplc="041A000F" w:tentative="1">
      <w:start w:val="1"/>
      <w:numFmt w:val="decimal"/>
      <w:lvlText w:val="%7."/>
      <w:lvlJc w:val="left"/>
      <w:pPr>
        <w:ind w:left="5280" w:hanging="360"/>
      </w:pPr>
    </w:lvl>
    <w:lvl w:ilvl="7" w:tplc="041A0019" w:tentative="1">
      <w:start w:val="1"/>
      <w:numFmt w:val="lowerLetter"/>
      <w:lvlText w:val="%8."/>
      <w:lvlJc w:val="left"/>
      <w:pPr>
        <w:ind w:left="6000" w:hanging="360"/>
      </w:pPr>
    </w:lvl>
    <w:lvl w:ilvl="8" w:tplc="041A001B" w:tentative="1">
      <w:start w:val="1"/>
      <w:numFmt w:val="lowerRoman"/>
      <w:lvlText w:val="%9."/>
      <w:lvlJc w:val="right"/>
      <w:pPr>
        <w:ind w:left="6720" w:hanging="180"/>
      </w:pPr>
    </w:lvl>
  </w:abstractNum>
  <w:abstractNum w:abstractNumId="26">
    <w:nsid w:val="7573141A"/>
    <w:multiLevelType w:val="hybridMultilevel"/>
    <w:tmpl w:val="D034D64C"/>
    <w:lvl w:ilvl="0" w:tplc="78DC1CAE">
      <w:numFmt w:val="bullet"/>
      <w:lvlText w:val="-"/>
      <w:lvlJc w:val="left"/>
      <w:pPr>
        <w:ind w:left="720" w:hanging="360"/>
      </w:pPr>
      <w:rPr>
        <w:rFonts w:ascii="HRTimes" w:eastAsia="Times New Roman" w:hAnsi="HRTimes" w:cs="HRTime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5EB7D49"/>
    <w:multiLevelType w:val="hybridMultilevel"/>
    <w:tmpl w:val="3F74B8FE"/>
    <w:lvl w:ilvl="0" w:tplc="78DC1CAE">
      <w:numFmt w:val="bullet"/>
      <w:lvlText w:val="-"/>
      <w:lvlJc w:val="left"/>
      <w:pPr>
        <w:ind w:left="720" w:hanging="360"/>
      </w:pPr>
      <w:rPr>
        <w:rFonts w:ascii="HRTimes" w:eastAsia="Times New Roman" w:hAnsi="HRTimes" w:cs="HRTime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65272D7"/>
    <w:multiLevelType w:val="hybridMultilevel"/>
    <w:tmpl w:val="18EA22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D690767"/>
    <w:multiLevelType w:val="hybridMultilevel"/>
    <w:tmpl w:val="2FA6706E"/>
    <w:lvl w:ilvl="0" w:tplc="78DC1CAE">
      <w:numFmt w:val="bullet"/>
      <w:lvlText w:val="-"/>
      <w:lvlJc w:val="left"/>
      <w:pPr>
        <w:ind w:left="720" w:hanging="360"/>
      </w:pPr>
      <w:rPr>
        <w:rFonts w:ascii="HRTimes" w:eastAsia="Times New Roman" w:hAnsi="HRTimes" w:cs="HRTime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1"/>
  </w:num>
  <w:num w:numId="2">
    <w:abstractNumId w:val="21"/>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abstractNumId w:val="2"/>
  </w:num>
  <w:num w:numId="4">
    <w:abstractNumId w:val="2"/>
  </w:num>
  <w:num w:numId="5">
    <w:abstractNumId w:val="1"/>
  </w:num>
  <w:num w:numId="6">
    <w:abstractNumId w:val="1"/>
    <w:lvlOverride w:ilvl="0">
      <w:startOverride w:val="1"/>
    </w:lvlOverride>
  </w:num>
  <w:num w:numId="7">
    <w:abstractNumId w:val="0"/>
  </w:num>
  <w:num w:numId="8">
    <w:abstractNumId w:val="0"/>
    <w:lvlOverride w:ilvl="0">
      <w:startOverride w:val="1"/>
    </w:lvlOverride>
  </w:num>
  <w:num w:numId="9">
    <w:abstractNumId w:val="13"/>
  </w:num>
  <w:num w:numId="10">
    <w:abstractNumId w:val="3"/>
  </w:num>
  <w:num w:numId="11">
    <w:abstractNumId w:val="5"/>
  </w:num>
  <w:num w:numId="12">
    <w:abstractNumId w:val="24"/>
  </w:num>
  <w:num w:numId="13">
    <w:abstractNumId w:val="8"/>
  </w:num>
  <w:num w:numId="14">
    <w:abstractNumId w:val="26"/>
  </w:num>
  <w:num w:numId="15">
    <w:abstractNumId w:val="7"/>
  </w:num>
  <w:num w:numId="16">
    <w:abstractNumId w:val="14"/>
  </w:num>
  <w:num w:numId="17">
    <w:abstractNumId w:val="22"/>
  </w:num>
  <w:num w:numId="18">
    <w:abstractNumId w:val="9"/>
  </w:num>
  <w:num w:numId="19">
    <w:abstractNumId w:val="6"/>
  </w:num>
  <w:num w:numId="20">
    <w:abstractNumId w:val="19"/>
  </w:num>
  <w:num w:numId="21">
    <w:abstractNumId w:val="25"/>
  </w:num>
  <w:num w:numId="22">
    <w:abstractNumId w:val="15"/>
  </w:num>
  <w:num w:numId="23">
    <w:abstractNumId w:val="28"/>
  </w:num>
  <w:num w:numId="24">
    <w:abstractNumId w:val="12"/>
  </w:num>
  <w:num w:numId="25">
    <w:abstractNumId w:val="27"/>
  </w:num>
  <w:num w:numId="26">
    <w:abstractNumId w:val="10"/>
  </w:num>
  <w:num w:numId="27">
    <w:abstractNumId w:val="4"/>
  </w:num>
  <w:num w:numId="28">
    <w:abstractNumId w:val="11"/>
  </w:num>
  <w:num w:numId="29">
    <w:abstractNumId w:val="16"/>
  </w:num>
  <w:num w:numId="30">
    <w:abstractNumId w:val="23"/>
  </w:num>
  <w:num w:numId="31">
    <w:abstractNumId w:val="18"/>
  </w:num>
  <w:num w:numId="32">
    <w:abstractNumId w:val="17"/>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CE7"/>
    <w:rsid w:val="000013AD"/>
    <w:rsid w:val="000755F8"/>
    <w:rsid w:val="00085F45"/>
    <w:rsid w:val="00095644"/>
    <w:rsid w:val="00113B82"/>
    <w:rsid w:val="001324AF"/>
    <w:rsid w:val="00152B3C"/>
    <w:rsid w:val="00167009"/>
    <w:rsid w:val="0017282B"/>
    <w:rsid w:val="00196A8A"/>
    <w:rsid w:val="001F728F"/>
    <w:rsid w:val="00205622"/>
    <w:rsid w:val="00234E56"/>
    <w:rsid w:val="00237512"/>
    <w:rsid w:val="002579EE"/>
    <w:rsid w:val="00296ADC"/>
    <w:rsid w:val="002F1953"/>
    <w:rsid w:val="003864D4"/>
    <w:rsid w:val="00393162"/>
    <w:rsid w:val="00411D38"/>
    <w:rsid w:val="0051792B"/>
    <w:rsid w:val="005A0DA8"/>
    <w:rsid w:val="005A21E6"/>
    <w:rsid w:val="005C3C05"/>
    <w:rsid w:val="005E56EE"/>
    <w:rsid w:val="00600484"/>
    <w:rsid w:val="00644EE7"/>
    <w:rsid w:val="00662911"/>
    <w:rsid w:val="00710941"/>
    <w:rsid w:val="007707A8"/>
    <w:rsid w:val="0079204C"/>
    <w:rsid w:val="007F25BD"/>
    <w:rsid w:val="008727CF"/>
    <w:rsid w:val="008738EB"/>
    <w:rsid w:val="00881C92"/>
    <w:rsid w:val="0091437B"/>
    <w:rsid w:val="0092686E"/>
    <w:rsid w:val="00942750"/>
    <w:rsid w:val="00965538"/>
    <w:rsid w:val="009849D0"/>
    <w:rsid w:val="009D3E8E"/>
    <w:rsid w:val="00A05FBB"/>
    <w:rsid w:val="00A143A3"/>
    <w:rsid w:val="00AB26CE"/>
    <w:rsid w:val="00B611C0"/>
    <w:rsid w:val="00BD4485"/>
    <w:rsid w:val="00BD6CE7"/>
    <w:rsid w:val="00C25E0D"/>
    <w:rsid w:val="00C7452E"/>
    <w:rsid w:val="00CA4063"/>
    <w:rsid w:val="00CE473C"/>
    <w:rsid w:val="00D04534"/>
    <w:rsid w:val="00D235C0"/>
    <w:rsid w:val="00DF1A3B"/>
    <w:rsid w:val="00E15743"/>
    <w:rsid w:val="00E2633A"/>
    <w:rsid w:val="00E958A0"/>
    <w:rsid w:val="00EB2F17"/>
    <w:rsid w:val="00F22F5E"/>
    <w:rsid w:val="00F5538B"/>
    <w:rsid w:val="00F85539"/>
    <w:rsid w:val="00F955E0"/>
    <w:rsid w:val="00FB5043"/>
    <w:rsid w:val="00FE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CE7"/>
    <w:pPr>
      <w:suppressAutoHyphens/>
      <w:overflowPunct w:val="0"/>
      <w:autoSpaceDE w:val="0"/>
      <w:spacing w:after="0" w:line="240" w:lineRule="auto"/>
    </w:pPr>
    <w:rPr>
      <w:rFonts w:ascii="HRHelvNar" w:eastAsia="Times New Roman" w:hAnsi="HRHelvNar" w:cs="HRHelvNar"/>
      <w:kern w:val="0"/>
      <w:sz w:val="24"/>
      <w:szCs w:val="20"/>
      <w:lang w:eastAsia="ar-SA"/>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sonormal0">
    <w:name w:val="msonormal"/>
    <w:basedOn w:val="Normal"/>
    <w:uiPriority w:val="99"/>
    <w:rsid w:val="00BD6CE7"/>
    <w:pPr>
      <w:suppressAutoHyphens w:val="0"/>
      <w:overflowPunct/>
      <w:autoSpaceDE/>
      <w:spacing w:before="100" w:beforeAutospacing="1" w:after="100" w:afterAutospacing="1"/>
    </w:pPr>
    <w:rPr>
      <w:rFonts w:ascii="Times New Roman" w:hAnsi="Times New Roman" w:cs="Times New Roman"/>
      <w:szCs w:val="24"/>
      <w:lang w:val="hr-HR" w:eastAsia="hr-HR"/>
    </w:rPr>
  </w:style>
  <w:style w:type="paragraph" w:styleId="StandardWeb">
    <w:name w:val="Normal (Web)"/>
    <w:basedOn w:val="Normal"/>
    <w:uiPriority w:val="99"/>
    <w:semiHidden/>
    <w:unhideWhenUsed/>
    <w:rsid w:val="00BD6CE7"/>
    <w:pPr>
      <w:suppressAutoHyphens w:val="0"/>
      <w:overflowPunct/>
      <w:autoSpaceDE/>
      <w:spacing w:before="100" w:beforeAutospacing="1" w:after="100" w:afterAutospacing="1"/>
    </w:pPr>
    <w:rPr>
      <w:rFonts w:ascii="Times New Roman" w:hAnsi="Times New Roman" w:cs="Times New Roman"/>
      <w:szCs w:val="24"/>
      <w:lang w:val="hr-HR" w:eastAsia="hr-HR"/>
    </w:rPr>
  </w:style>
  <w:style w:type="paragraph" w:styleId="Podnoje">
    <w:name w:val="footer"/>
    <w:basedOn w:val="Normal"/>
    <w:link w:val="PodnojeChar"/>
    <w:uiPriority w:val="99"/>
    <w:semiHidden/>
    <w:unhideWhenUsed/>
    <w:rsid w:val="00BD6CE7"/>
    <w:pPr>
      <w:tabs>
        <w:tab w:val="center" w:pos="4320"/>
        <w:tab w:val="right" w:pos="8640"/>
      </w:tabs>
    </w:pPr>
  </w:style>
  <w:style w:type="character" w:customStyle="1" w:styleId="PodnojeChar">
    <w:name w:val="Podnožje Char"/>
    <w:basedOn w:val="Zadanifontodlomka"/>
    <w:link w:val="Podnoje"/>
    <w:uiPriority w:val="99"/>
    <w:semiHidden/>
    <w:rsid w:val="00BD6CE7"/>
    <w:rPr>
      <w:rFonts w:ascii="HRHelvNar" w:eastAsia="Times New Roman" w:hAnsi="HRHelvNar" w:cs="HRHelvNar"/>
      <w:kern w:val="0"/>
      <w:sz w:val="24"/>
      <w:szCs w:val="20"/>
      <w:lang w:eastAsia="ar-SA"/>
      <w14:ligatures w14:val="none"/>
    </w:rPr>
  </w:style>
  <w:style w:type="paragraph" w:styleId="Odlomakpopisa">
    <w:name w:val="List Paragraph"/>
    <w:basedOn w:val="Normal"/>
    <w:uiPriority w:val="34"/>
    <w:qFormat/>
    <w:rsid w:val="00CA4063"/>
    <w:pPr>
      <w:ind w:left="720"/>
      <w:contextualSpacing/>
    </w:pPr>
  </w:style>
  <w:style w:type="paragraph" w:styleId="Tekstbalonia">
    <w:name w:val="Balloon Text"/>
    <w:basedOn w:val="Normal"/>
    <w:link w:val="TekstbaloniaChar"/>
    <w:uiPriority w:val="99"/>
    <w:semiHidden/>
    <w:unhideWhenUsed/>
    <w:rsid w:val="00F955E0"/>
    <w:rPr>
      <w:rFonts w:ascii="Tahoma" w:hAnsi="Tahoma" w:cs="Tahoma"/>
      <w:sz w:val="16"/>
      <w:szCs w:val="16"/>
    </w:rPr>
  </w:style>
  <w:style w:type="character" w:customStyle="1" w:styleId="TekstbaloniaChar">
    <w:name w:val="Tekst balončića Char"/>
    <w:basedOn w:val="Zadanifontodlomka"/>
    <w:link w:val="Tekstbalonia"/>
    <w:uiPriority w:val="99"/>
    <w:semiHidden/>
    <w:rsid w:val="00F955E0"/>
    <w:rPr>
      <w:rFonts w:ascii="Tahoma" w:eastAsia="Times New Roman" w:hAnsi="Tahoma" w:cs="Tahoma"/>
      <w:kern w:val="0"/>
      <w:sz w:val="16"/>
      <w:szCs w:val="16"/>
      <w:lang w:eastAsia="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CE7"/>
    <w:pPr>
      <w:suppressAutoHyphens/>
      <w:overflowPunct w:val="0"/>
      <w:autoSpaceDE w:val="0"/>
      <w:spacing w:after="0" w:line="240" w:lineRule="auto"/>
    </w:pPr>
    <w:rPr>
      <w:rFonts w:ascii="HRHelvNar" w:eastAsia="Times New Roman" w:hAnsi="HRHelvNar" w:cs="HRHelvNar"/>
      <w:kern w:val="0"/>
      <w:sz w:val="24"/>
      <w:szCs w:val="20"/>
      <w:lang w:eastAsia="ar-SA"/>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sonormal0">
    <w:name w:val="msonormal"/>
    <w:basedOn w:val="Normal"/>
    <w:uiPriority w:val="99"/>
    <w:rsid w:val="00BD6CE7"/>
    <w:pPr>
      <w:suppressAutoHyphens w:val="0"/>
      <w:overflowPunct/>
      <w:autoSpaceDE/>
      <w:spacing w:before="100" w:beforeAutospacing="1" w:after="100" w:afterAutospacing="1"/>
    </w:pPr>
    <w:rPr>
      <w:rFonts w:ascii="Times New Roman" w:hAnsi="Times New Roman" w:cs="Times New Roman"/>
      <w:szCs w:val="24"/>
      <w:lang w:val="hr-HR" w:eastAsia="hr-HR"/>
    </w:rPr>
  </w:style>
  <w:style w:type="paragraph" w:styleId="StandardWeb">
    <w:name w:val="Normal (Web)"/>
    <w:basedOn w:val="Normal"/>
    <w:uiPriority w:val="99"/>
    <w:semiHidden/>
    <w:unhideWhenUsed/>
    <w:rsid w:val="00BD6CE7"/>
    <w:pPr>
      <w:suppressAutoHyphens w:val="0"/>
      <w:overflowPunct/>
      <w:autoSpaceDE/>
      <w:spacing w:before="100" w:beforeAutospacing="1" w:after="100" w:afterAutospacing="1"/>
    </w:pPr>
    <w:rPr>
      <w:rFonts w:ascii="Times New Roman" w:hAnsi="Times New Roman" w:cs="Times New Roman"/>
      <w:szCs w:val="24"/>
      <w:lang w:val="hr-HR" w:eastAsia="hr-HR"/>
    </w:rPr>
  </w:style>
  <w:style w:type="paragraph" w:styleId="Podnoje">
    <w:name w:val="footer"/>
    <w:basedOn w:val="Normal"/>
    <w:link w:val="PodnojeChar"/>
    <w:uiPriority w:val="99"/>
    <w:semiHidden/>
    <w:unhideWhenUsed/>
    <w:rsid w:val="00BD6CE7"/>
    <w:pPr>
      <w:tabs>
        <w:tab w:val="center" w:pos="4320"/>
        <w:tab w:val="right" w:pos="8640"/>
      </w:tabs>
    </w:pPr>
  </w:style>
  <w:style w:type="character" w:customStyle="1" w:styleId="PodnojeChar">
    <w:name w:val="Podnožje Char"/>
    <w:basedOn w:val="Zadanifontodlomka"/>
    <w:link w:val="Podnoje"/>
    <w:uiPriority w:val="99"/>
    <w:semiHidden/>
    <w:rsid w:val="00BD6CE7"/>
    <w:rPr>
      <w:rFonts w:ascii="HRHelvNar" w:eastAsia="Times New Roman" w:hAnsi="HRHelvNar" w:cs="HRHelvNar"/>
      <w:kern w:val="0"/>
      <w:sz w:val="24"/>
      <w:szCs w:val="20"/>
      <w:lang w:eastAsia="ar-SA"/>
      <w14:ligatures w14:val="none"/>
    </w:rPr>
  </w:style>
  <w:style w:type="paragraph" w:styleId="Odlomakpopisa">
    <w:name w:val="List Paragraph"/>
    <w:basedOn w:val="Normal"/>
    <w:uiPriority w:val="34"/>
    <w:qFormat/>
    <w:rsid w:val="00CA4063"/>
    <w:pPr>
      <w:ind w:left="720"/>
      <w:contextualSpacing/>
    </w:pPr>
  </w:style>
  <w:style w:type="paragraph" w:styleId="Tekstbalonia">
    <w:name w:val="Balloon Text"/>
    <w:basedOn w:val="Normal"/>
    <w:link w:val="TekstbaloniaChar"/>
    <w:uiPriority w:val="99"/>
    <w:semiHidden/>
    <w:unhideWhenUsed/>
    <w:rsid w:val="00F955E0"/>
    <w:rPr>
      <w:rFonts w:ascii="Tahoma" w:hAnsi="Tahoma" w:cs="Tahoma"/>
      <w:sz w:val="16"/>
      <w:szCs w:val="16"/>
    </w:rPr>
  </w:style>
  <w:style w:type="character" w:customStyle="1" w:styleId="TekstbaloniaChar">
    <w:name w:val="Tekst balončića Char"/>
    <w:basedOn w:val="Zadanifontodlomka"/>
    <w:link w:val="Tekstbalonia"/>
    <w:uiPriority w:val="99"/>
    <w:semiHidden/>
    <w:rsid w:val="00F955E0"/>
    <w:rPr>
      <w:rFonts w:ascii="Tahoma" w:eastAsia="Times New Roman" w:hAnsi="Tahoma" w:cs="Tahoma"/>
      <w:kern w:val="0"/>
      <w:sz w:val="16"/>
      <w:szCs w:val="16"/>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70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8367D56013C5428F1F22D7C7374924" ma:contentTypeVersion="11" ma:contentTypeDescription="Create a new document." ma:contentTypeScope="" ma:versionID="c246225781a71c25df306137dcd88c34">
  <xsd:schema xmlns:xsd="http://www.w3.org/2001/XMLSchema" xmlns:xs="http://www.w3.org/2001/XMLSchema" xmlns:p="http://schemas.microsoft.com/office/2006/metadata/properties" xmlns:ns3="17d65452-7e39-4642-ae3a-231881d1550f" xmlns:ns4="1cb26f82-e946-41fc-a9fa-b9b508edeecf" targetNamespace="http://schemas.microsoft.com/office/2006/metadata/properties" ma:root="true" ma:fieldsID="fd6386c5866c81a14b49e09a42f58a55" ns3:_="" ns4:_="">
    <xsd:import namespace="17d65452-7e39-4642-ae3a-231881d1550f"/>
    <xsd:import namespace="1cb26f82-e946-41fc-a9fa-b9b508edeec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65452-7e39-4642-ae3a-231881d155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cb26f82-e946-41fc-a9fa-b9b508edeec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A2A2C-0F47-4F6F-B508-B1CC2FFF35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C4293F-1626-4151-B096-DA22029B3C91}">
  <ds:schemaRefs>
    <ds:schemaRef ds:uri="http://schemas.microsoft.com/sharepoint/v3/contenttype/forms"/>
  </ds:schemaRefs>
</ds:datastoreItem>
</file>

<file path=customXml/itemProps3.xml><?xml version="1.0" encoding="utf-8"?>
<ds:datastoreItem xmlns:ds="http://schemas.openxmlformats.org/officeDocument/2006/customXml" ds:itemID="{BDE2A817-AE2A-4851-9447-FF9E92510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65452-7e39-4642-ae3a-231881d1550f"/>
    <ds:schemaRef ds:uri="1cb26f82-e946-41fc-a9fa-b9b508ede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1B19E-0A3F-4F31-95E7-97E10BEF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4457</Words>
  <Characters>25406</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Vjekoslav Šustić</dc:creator>
  <cp:lastModifiedBy>x</cp:lastModifiedBy>
  <cp:revision>2</cp:revision>
  <cp:lastPrinted>2023-06-25T09:30:00Z</cp:lastPrinted>
  <dcterms:created xsi:type="dcterms:W3CDTF">2026-04-23T16:36:00Z</dcterms:created>
  <dcterms:modified xsi:type="dcterms:W3CDTF">2026-04-23T16:36:00Z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0x010100E48367D56013C5428F1F22D7C7374924</vt:lpwstr>
  </property>
</Properties>
</file>